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1FDF" w14:textId="2C36ADD4" w:rsidR="003875B2" w:rsidRDefault="003875B2" w:rsidP="003875B2">
      <w:r>
        <w:rPr>
          <w:noProof/>
          <w:color w:val="1F497D"/>
          <w:lang w:val="sr-Latn-RS" w:eastAsia="sr-Latn-RS"/>
        </w:rPr>
        <w:t xml:space="preserve">           </w:t>
      </w:r>
      <w:r w:rsidR="00E3563B">
        <w:rPr>
          <w:noProof/>
          <w:color w:val="1F497D"/>
          <w:lang w:val="sr-Latn-RS" w:eastAsia="sr-Latn-RS"/>
        </w:rPr>
        <w:t xml:space="preserve">                       </w:t>
      </w:r>
      <w:r>
        <w:rPr>
          <w:noProof/>
          <w:color w:val="1F497D"/>
          <w:lang w:val="sr-Latn-RS" w:eastAsia="sr-Latn-RS"/>
        </w:rPr>
        <w:t xml:space="preserve">  </w:t>
      </w:r>
      <w:r>
        <w:rPr>
          <w:noProof/>
          <w:color w:val="1F497D"/>
          <w:lang w:val="sr-Latn-RS" w:eastAsia="sr-Latn-RS"/>
        </w:rPr>
        <w:drawing>
          <wp:inline distT="0" distB="0" distL="0" distR="0" wp14:anchorId="66F851C4" wp14:editId="5F65A883">
            <wp:extent cx="542925" cy="1009650"/>
            <wp:effectExtent l="0" t="0" r="9525" b="0"/>
            <wp:docPr id="2" name="Picture 2" descr="Description: Description: Description: 71a70791-7de3-4cd4-b68b-a6dcf341d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71a70791-7de3-4cd4-b68b-a6dcf341d07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A213" w14:textId="77777777" w:rsidR="003875B2" w:rsidRPr="005C18AB" w:rsidRDefault="003875B2" w:rsidP="003875B2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</w:t>
      </w:r>
      <w:r w:rsidRPr="005C18AB">
        <w:rPr>
          <w:b/>
          <w:lang w:val="sr-Cyrl-CS"/>
        </w:rPr>
        <w:t xml:space="preserve">   Република Србија                                                    </w:t>
      </w:r>
    </w:p>
    <w:p w14:paraId="5BD29A9A" w14:textId="77777777" w:rsidR="003875B2" w:rsidRPr="005C18AB" w:rsidRDefault="003875B2" w:rsidP="003875B2">
      <w:pPr>
        <w:jc w:val="both"/>
        <w:rPr>
          <w:b/>
          <w:lang w:val="sr-Cyrl-CS"/>
        </w:rPr>
      </w:pPr>
      <w:r w:rsidRPr="005C18AB">
        <w:rPr>
          <w:b/>
          <w:lang w:val="sr-Cyrl-CS"/>
        </w:rPr>
        <w:t xml:space="preserve">          МИНИСТАРСТВО ПОЉОПРИВРЕДЕ </w:t>
      </w:r>
    </w:p>
    <w:p w14:paraId="3981EEC5" w14:textId="77777777" w:rsidR="003875B2" w:rsidRPr="005C18AB" w:rsidRDefault="003875B2" w:rsidP="003875B2">
      <w:pPr>
        <w:jc w:val="both"/>
        <w:rPr>
          <w:b/>
        </w:rPr>
      </w:pPr>
      <w:r w:rsidRPr="005C18AB">
        <w:rPr>
          <w:b/>
          <w:lang w:val="sr-Cyrl-CS"/>
        </w:rPr>
        <w:t xml:space="preserve">            </w:t>
      </w:r>
      <w:r w:rsidRPr="005C18AB">
        <w:rPr>
          <w:b/>
        </w:rPr>
        <w:t>ШУМАРСТВА И ВОДОПРИВРЕДЕ</w:t>
      </w:r>
    </w:p>
    <w:p w14:paraId="48B1D9D3" w14:textId="77777777" w:rsidR="003875B2" w:rsidRDefault="003875B2" w:rsidP="003875B2">
      <w:pPr>
        <w:jc w:val="both"/>
        <w:rPr>
          <w:b/>
          <w:lang w:val="sr-Cyrl-CS"/>
        </w:rPr>
      </w:pPr>
      <w:r w:rsidRPr="005C18AB">
        <w:rPr>
          <w:b/>
          <w:lang w:val="sr-Cyrl-CS"/>
        </w:rPr>
        <w:t>Дирекција за националне  референтне лабораторије</w:t>
      </w:r>
    </w:p>
    <w:p w14:paraId="69FE60D2" w14:textId="77777777" w:rsidR="003875B2" w:rsidRPr="00AA2A1E" w:rsidRDefault="003875B2" w:rsidP="003875B2">
      <w:pPr>
        <w:tabs>
          <w:tab w:val="left" w:pos="1418"/>
          <w:tab w:val="center" w:pos="5670"/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Батајнички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друм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део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 10, 11080 </w:t>
      </w:r>
      <w:proofErr w:type="spellStart"/>
      <w:r w:rsidRPr="00AA2A1E">
        <w:rPr>
          <w:sz w:val="24"/>
          <w:szCs w:val="24"/>
        </w:rPr>
        <w:t>Београд</w:t>
      </w:r>
      <w:proofErr w:type="spellEnd"/>
      <w:r w:rsidRPr="00AA2A1E">
        <w:rPr>
          <w:sz w:val="24"/>
          <w:szCs w:val="24"/>
        </w:rPr>
        <w:t xml:space="preserve">      </w:t>
      </w:r>
    </w:p>
    <w:p w14:paraId="5ED54B14" w14:textId="0F6BB04D" w:rsidR="003875B2" w:rsidRPr="00643498" w:rsidRDefault="003875B2" w:rsidP="003875B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 w:rsidRPr="00643498">
        <w:rPr>
          <w:rFonts w:ascii="Times New Roman" w:hAnsi="Times New Roman" w:cs="Times New Roman"/>
          <w:sz w:val="24"/>
          <w:szCs w:val="24"/>
        </w:rPr>
        <w:t>Број: 404-02-</w:t>
      </w:r>
      <w:r>
        <w:rPr>
          <w:rFonts w:ascii="Times New Roman" w:hAnsi="Times New Roman" w:cs="Times New Roman"/>
          <w:sz w:val="24"/>
          <w:szCs w:val="24"/>
          <w:lang w:val="sr-Latn-BA"/>
        </w:rPr>
        <w:t>162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643498">
        <w:rPr>
          <w:rFonts w:ascii="Times New Roman" w:hAnsi="Times New Roman" w:cs="Times New Roman"/>
          <w:sz w:val="24"/>
          <w:szCs w:val="24"/>
        </w:rPr>
        <w:t>-13</w:t>
      </w:r>
    </w:p>
    <w:p w14:paraId="37AE2298" w14:textId="77777777" w:rsidR="003875B2" w:rsidRPr="00643498" w:rsidRDefault="003875B2" w:rsidP="00E356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</w:t>
      </w:r>
      <w:r w:rsidRPr="00643498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4349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3.2021</w:t>
      </w:r>
      <w:r w:rsidRPr="0064349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EE34C4A" w14:textId="2E720360" w:rsidR="002C6CAC" w:rsidRPr="00A712A8" w:rsidRDefault="003875B2" w:rsidP="00E3563B">
      <w:pPr>
        <w:spacing w:before="5"/>
        <w:rPr>
          <w:noProof/>
          <w:sz w:val="14"/>
          <w:szCs w:val="1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 </w:t>
      </w:r>
      <w:proofErr w:type="spellStart"/>
      <w:r>
        <w:rPr>
          <w:sz w:val="24"/>
          <w:szCs w:val="24"/>
        </w:rPr>
        <w:t>Бе</w:t>
      </w:r>
      <w:r w:rsidRPr="00643498">
        <w:rPr>
          <w:sz w:val="24"/>
          <w:szCs w:val="24"/>
        </w:rPr>
        <w:t>о</w:t>
      </w:r>
      <w:r>
        <w:rPr>
          <w:sz w:val="24"/>
          <w:szCs w:val="24"/>
        </w:rPr>
        <w:t>г</w:t>
      </w:r>
      <w:r w:rsidRPr="00643498">
        <w:rPr>
          <w:sz w:val="24"/>
          <w:szCs w:val="24"/>
        </w:rPr>
        <w:t>рад</w:t>
      </w:r>
      <w:proofErr w:type="spellEnd"/>
      <w:r w:rsidRPr="00726DA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sr-Latn-RS"/>
        </w:rPr>
        <w:t xml:space="preserve">                                                              </w:t>
      </w:r>
    </w:p>
    <w:p w14:paraId="60F283F4" w14:textId="77777777" w:rsidR="002C6CAC" w:rsidRPr="00A712A8" w:rsidRDefault="002C6CAC">
      <w:pPr>
        <w:spacing w:line="200" w:lineRule="exact"/>
        <w:rPr>
          <w:noProof/>
          <w:lang w:val="sr-Cyrl-RS"/>
        </w:rPr>
      </w:pPr>
    </w:p>
    <w:p w14:paraId="52BD1602" w14:textId="77777777" w:rsidR="002C6CAC" w:rsidRPr="00A712A8" w:rsidRDefault="002C6CAC">
      <w:pPr>
        <w:spacing w:line="200" w:lineRule="exact"/>
        <w:rPr>
          <w:noProof/>
          <w:lang w:val="sr-Cyrl-RS"/>
        </w:rPr>
      </w:pPr>
    </w:p>
    <w:p w14:paraId="1A0407AC" w14:textId="252DF82B" w:rsidR="003875B2" w:rsidRPr="000F41AA" w:rsidRDefault="003875B2" w:rsidP="003875B2">
      <w:pPr>
        <w:ind w:right="862" w:firstLine="538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>Пр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т</w:t>
      </w:r>
      <w:r>
        <w:rPr>
          <w:noProof/>
          <w:sz w:val="24"/>
          <w:szCs w:val="24"/>
          <w:lang w:val="sr-Cyrl-RS"/>
        </w:rPr>
        <w:t>:</w:t>
      </w:r>
      <w:r w:rsidRPr="00A712A8">
        <w:rPr>
          <w:noProof/>
          <w:spacing w:val="8"/>
          <w:sz w:val="24"/>
          <w:szCs w:val="24"/>
          <w:lang w:val="sr-Cyrl-RS"/>
        </w:rPr>
        <w:t xml:space="preserve"> </w:t>
      </w:r>
      <w:r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5"/>
          <w:sz w:val="24"/>
          <w:szCs w:val="24"/>
          <w:lang w:val="sr-Cyrl-RS"/>
        </w:rPr>
        <w:t>л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7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ж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4"/>
          <w:sz w:val="24"/>
          <w:szCs w:val="24"/>
          <w:lang w:val="sr-Cyrl-RS"/>
        </w:rPr>
        <w:t>с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 xml:space="preserve">г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pacing w:val="-7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ог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>
        <w:rPr>
          <w:noProof/>
          <w:spacing w:val="-1"/>
          <w:sz w:val="24"/>
          <w:szCs w:val="24"/>
          <w:lang w:val="sr-Latn-RS"/>
        </w:rPr>
        <w:t xml:space="preserve"> </w:t>
      </w:r>
      <w:r w:rsidR="000F41AA">
        <w:rPr>
          <w:noProof/>
          <w:spacing w:val="-1"/>
          <w:sz w:val="24"/>
          <w:szCs w:val="24"/>
          <w:lang w:val="sr-Cyrl-RS"/>
        </w:rPr>
        <w:t>ЛАБИС</w:t>
      </w:r>
      <w:r>
        <w:rPr>
          <w:noProof/>
          <w:spacing w:val="-1"/>
          <w:sz w:val="24"/>
          <w:szCs w:val="24"/>
          <w:lang w:val="sr-Cyrl-RS"/>
        </w:rPr>
        <w:t xml:space="preserve"> 2.0</w:t>
      </w:r>
      <w:r w:rsidR="000F41AA">
        <w:rPr>
          <w:noProof/>
          <w:sz w:val="24"/>
          <w:szCs w:val="24"/>
          <w:lang w:val="sr-Latn-RS"/>
        </w:rPr>
        <w:t xml:space="preserve"> </w:t>
      </w:r>
      <w:r w:rsidR="000F41AA">
        <w:rPr>
          <w:noProof/>
          <w:sz w:val="24"/>
          <w:szCs w:val="24"/>
          <w:lang w:val="sr-Cyrl-RS"/>
        </w:rPr>
        <w:t>софтвера</w:t>
      </w:r>
    </w:p>
    <w:p w14:paraId="3B0239EC" w14:textId="77777777" w:rsidR="002C6CAC" w:rsidRPr="00A712A8" w:rsidRDefault="002C6CAC">
      <w:pPr>
        <w:spacing w:line="200" w:lineRule="exact"/>
        <w:rPr>
          <w:noProof/>
          <w:lang w:val="sr-Cyrl-RS"/>
        </w:rPr>
      </w:pPr>
    </w:p>
    <w:p w14:paraId="21153290" w14:textId="2A7D0D0A" w:rsidR="002C6CAC" w:rsidRPr="003875B2" w:rsidRDefault="003875B2" w:rsidP="003875B2">
      <w:pPr>
        <w:spacing w:before="34" w:line="260" w:lineRule="exact"/>
        <w:ind w:left="1315" w:right="1001" w:hanging="653"/>
        <w:jc w:val="center"/>
        <w:rPr>
          <w:noProof/>
          <w:lang w:val="sr-Cyrl-RS"/>
        </w:rPr>
      </w:pPr>
      <w:r>
        <w:rPr>
          <w:b/>
          <w:noProof/>
          <w:spacing w:val="3"/>
          <w:lang w:val="sr-Cyrl-RS"/>
        </w:rPr>
        <w:t xml:space="preserve">             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С</w:t>
      </w:r>
      <w:r w:rsidR="003F34EC" w:rsidRPr="003875B2">
        <w:rPr>
          <w:b/>
          <w:noProof/>
          <w:spacing w:val="-2"/>
          <w:lang w:val="sr-Cyrl-RS"/>
        </w:rPr>
        <w:t>Т</w:t>
      </w:r>
      <w:r w:rsidR="003F34EC" w:rsidRPr="003875B2">
        <w:rPr>
          <w:b/>
          <w:noProof/>
          <w:lang w:val="sr-Cyrl-RS"/>
        </w:rPr>
        <w:t>А,</w:t>
      </w:r>
      <w:r w:rsidR="003F34EC" w:rsidRPr="003875B2">
        <w:rPr>
          <w:b/>
          <w:noProof/>
          <w:spacing w:val="4"/>
          <w:lang w:val="sr-Cyrl-RS"/>
        </w:rPr>
        <w:t xml:space="preserve"> </w:t>
      </w:r>
      <w:r w:rsidR="003F34EC" w:rsidRPr="003875B2">
        <w:rPr>
          <w:b/>
          <w:noProof/>
          <w:spacing w:val="-2"/>
          <w:lang w:val="sr-Cyrl-RS"/>
        </w:rPr>
        <w:t>ТЕ</w:t>
      </w:r>
      <w:r w:rsidR="003F34EC" w:rsidRPr="003875B2">
        <w:rPr>
          <w:b/>
          <w:noProof/>
          <w:lang w:val="sr-Cyrl-RS"/>
        </w:rPr>
        <w:t>ХНИ</w:t>
      </w:r>
      <w:r w:rsidR="003F34EC" w:rsidRPr="003875B2">
        <w:rPr>
          <w:b/>
          <w:noProof/>
          <w:spacing w:val="2"/>
          <w:lang w:val="sr-Cyrl-RS"/>
        </w:rPr>
        <w:t>Ч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lang w:val="sr-Cyrl-RS"/>
        </w:rPr>
        <w:t xml:space="preserve">Е 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spacing w:val="4"/>
          <w:lang w:val="sr-Cyrl-RS"/>
        </w:rPr>
        <w:t>А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2"/>
          <w:lang w:val="sr-Cyrl-RS"/>
        </w:rPr>
        <w:t>К</w:t>
      </w:r>
      <w:r w:rsidR="003F34EC" w:rsidRPr="003875B2">
        <w:rPr>
          <w:b/>
          <w:noProof/>
          <w:spacing w:val="3"/>
          <w:lang w:val="sr-Cyrl-RS"/>
        </w:rPr>
        <w:t>Т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ИС</w:t>
      </w:r>
      <w:r w:rsidR="003F34EC" w:rsidRPr="003875B2">
        <w:rPr>
          <w:b/>
          <w:noProof/>
          <w:spacing w:val="-2"/>
          <w:lang w:val="sr-Cyrl-RS"/>
        </w:rPr>
        <w:t>Т</w:t>
      </w:r>
      <w:r w:rsidR="003F34EC" w:rsidRPr="003875B2">
        <w:rPr>
          <w:b/>
          <w:noProof/>
          <w:spacing w:val="5"/>
          <w:lang w:val="sr-Cyrl-RS"/>
        </w:rPr>
        <w:t>И</w:t>
      </w:r>
      <w:r w:rsidR="003F34EC" w:rsidRPr="003875B2">
        <w:rPr>
          <w:b/>
          <w:noProof/>
          <w:spacing w:val="3"/>
          <w:lang w:val="sr-Cyrl-RS"/>
        </w:rPr>
        <w:t>К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lang w:val="sr-Cyrl-RS"/>
        </w:rPr>
        <w:t>,</w:t>
      </w:r>
      <w:r w:rsidR="003F34EC" w:rsidRPr="003875B2">
        <w:rPr>
          <w:b/>
          <w:noProof/>
          <w:spacing w:val="4"/>
          <w:lang w:val="sr-Cyrl-RS"/>
        </w:rPr>
        <w:t xml:space="preserve"> 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lang w:val="sr-Cyrl-RS"/>
        </w:rPr>
        <w:t>И</w:t>
      </w:r>
      <w:r w:rsidR="003F34EC" w:rsidRPr="003875B2">
        <w:rPr>
          <w:b/>
          <w:noProof/>
          <w:spacing w:val="-1"/>
          <w:lang w:val="sr-Cyrl-RS"/>
        </w:rPr>
        <w:t>Т</w:t>
      </w:r>
      <w:r w:rsidR="003F34EC" w:rsidRPr="003875B2">
        <w:rPr>
          <w:b/>
          <w:noProof/>
          <w:spacing w:val="-2"/>
          <w:lang w:val="sr-Cyrl-RS"/>
        </w:rPr>
        <w:t>ЕТ</w:t>
      </w:r>
      <w:r w:rsidR="003F34EC" w:rsidRPr="003875B2">
        <w:rPr>
          <w:b/>
          <w:noProof/>
          <w:lang w:val="sr-Cyrl-RS"/>
        </w:rPr>
        <w:t>,</w:t>
      </w:r>
      <w:r w:rsidR="003F34EC" w:rsidRPr="003875B2">
        <w:rPr>
          <w:b/>
          <w:noProof/>
          <w:spacing w:val="4"/>
          <w:lang w:val="sr-Cyrl-RS"/>
        </w:rPr>
        <w:t xml:space="preserve"> 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-1"/>
          <w:lang w:val="sr-Cyrl-RS"/>
        </w:rPr>
        <w:t>Л</w:t>
      </w:r>
      <w:r w:rsidR="003F34EC" w:rsidRPr="003875B2">
        <w:rPr>
          <w:b/>
          <w:noProof/>
          <w:lang w:val="sr-Cyrl-RS"/>
        </w:rPr>
        <w:t>И</w:t>
      </w:r>
      <w:r w:rsidR="003F34EC" w:rsidRPr="003875B2">
        <w:rPr>
          <w:b/>
          <w:noProof/>
          <w:spacing w:val="2"/>
          <w:lang w:val="sr-Cyrl-RS"/>
        </w:rPr>
        <w:t>Ч</w:t>
      </w:r>
      <w:r w:rsidR="003F34EC" w:rsidRPr="003875B2">
        <w:rPr>
          <w:b/>
          <w:noProof/>
          <w:lang w:val="sr-Cyrl-RS"/>
        </w:rPr>
        <w:t>И</w:t>
      </w:r>
      <w:r w:rsidR="003F34EC" w:rsidRPr="003875B2">
        <w:rPr>
          <w:b/>
          <w:noProof/>
          <w:spacing w:val="1"/>
          <w:lang w:val="sr-Cyrl-RS"/>
        </w:rPr>
        <w:t>Н</w:t>
      </w:r>
      <w:r w:rsidR="003F34EC" w:rsidRPr="003875B2">
        <w:rPr>
          <w:b/>
          <w:noProof/>
          <w:lang w:val="sr-Cyrl-RS"/>
        </w:rPr>
        <w:t>А И</w:t>
      </w:r>
      <w:r w:rsidR="003F34EC" w:rsidRPr="003875B2">
        <w:rPr>
          <w:b/>
          <w:noProof/>
          <w:spacing w:val="3"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1"/>
          <w:lang w:val="sr-Cyrl-RS"/>
        </w:rPr>
        <w:t>П</w:t>
      </w:r>
      <w:r w:rsidR="003F34EC" w:rsidRPr="003875B2">
        <w:rPr>
          <w:b/>
          <w:noProof/>
          <w:lang w:val="sr-Cyrl-RS"/>
        </w:rPr>
        <w:t>ИС</w:t>
      </w:r>
      <w:r>
        <w:rPr>
          <w:b/>
          <w:noProof/>
          <w:spacing w:val="-2"/>
          <w:lang w:val="sr-Cyrl-RS"/>
        </w:rPr>
        <w:t xml:space="preserve"> </w:t>
      </w:r>
      <w:r w:rsidR="003F34EC" w:rsidRPr="003875B2">
        <w:rPr>
          <w:b/>
          <w:noProof/>
          <w:spacing w:val="1"/>
          <w:lang w:val="sr-Cyrl-RS"/>
        </w:rPr>
        <w:t>У</w:t>
      </w:r>
      <w:r w:rsidR="003F34EC" w:rsidRPr="003875B2">
        <w:rPr>
          <w:b/>
          <w:noProof/>
          <w:lang w:val="sr-Cyrl-RS"/>
        </w:rPr>
        <w:t>С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spacing w:val="1"/>
          <w:lang w:val="sr-Cyrl-RS"/>
        </w:rPr>
        <w:t>УГ</w:t>
      </w:r>
      <w:r w:rsidR="003F34EC" w:rsidRPr="003875B2">
        <w:rPr>
          <w:b/>
          <w:noProof/>
          <w:lang w:val="sr-Cyrl-RS"/>
        </w:rPr>
        <w:t>А,</w:t>
      </w:r>
      <w:r w:rsidR="003F34EC" w:rsidRPr="003875B2">
        <w:rPr>
          <w:b/>
          <w:noProof/>
          <w:spacing w:val="2"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НА</w:t>
      </w:r>
      <w:r w:rsidR="003F34EC" w:rsidRPr="003875B2">
        <w:rPr>
          <w:b/>
          <w:noProof/>
          <w:spacing w:val="1"/>
          <w:lang w:val="sr-Cyrl-RS"/>
        </w:rPr>
        <w:t>Ч</w:t>
      </w:r>
      <w:r w:rsidR="003F34EC" w:rsidRPr="003875B2">
        <w:rPr>
          <w:b/>
          <w:noProof/>
          <w:lang w:val="sr-Cyrl-RS"/>
        </w:rPr>
        <w:t>ИН</w:t>
      </w:r>
      <w:r w:rsidR="003F34EC" w:rsidRPr="003875B2">
        <w:rPr>
          <w:b/>
          <w:noProof/>
          <w:spacing w:val="-2"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СП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lang w:val="sr-Cyrl-RS"/>
        </w:rPr>
        <w:t>ОЂ</w:t>
      </w:r>
      <w:r w:rsidR="003F34EC" w:rsidRPr="003875B2">
        <w:rPr>
          <w:b/>
          <w:noProof/>
          <w:spacing w:val="-1"/>
          <w:lang w:val="sr-Cyrl-RS"/>
        </w:rPr>
        <w:t>Е</w:t>
      </w:r>
      <w:r w:rsidR="003F34EC" w:rsidRPr="003875B2">
        <w:rPr>
          <w:b/>
          <w:noProof/>
          <w:spacing w:val="-5"/>
          <w:lang w:val="sr-Cyrl-RS"/>
        </w:rPr>
        <w:t>Њ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2"/>
          <w:lang w:val="sr-Cyrl-RS"/>
        </w:rPr>
        <w:t xml:space="preserve"> 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1"/>
          <w:lang w:val="sr-Cyrl-RS"/>
        </w:rPr>
        <w:t>Н</w:t>
      </w:r>
      <w:r w:rsidR="003F34EC" w:rsidRPr="003875B2">
        <w:rPr>
          <w:b/>
          <w:noProof/>
          <w:spacing w:val="-2"/>
          <w:lang w:val="sr-Cyrl-RS"/>
        </w:rPr>
        <w:t>Т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-1"/>
          <w:lang w:val="sr-Cyrl-RS"/>
        </w:rPr>
        <w:t>Л</w:t>
      </w:r>
      <w:r w:rsidR="003F34EC" w:rsidRPr="003875B2">
        <w:rPr>
          <w:b/>
          <w:noProof/>
          <w:lang w:val="sr-Cyrl-RS"/>
        </w:rPr>
        <w:t>Е И</w:t>
      </w:r>
      <w:r>
        <w:rPr>
          <w:noProof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5"/>
          <w:lang w:val="sr-Cyrl-RS"/>
        </w:rPr>
        <w:t>Б</w:t>
      </w:r>
      <w:r w:rsidR="003F34EC" w:rsidRPr="003875B2">
        <w:rPr>
          <w:b/>
          <w:noProof/>
          <w:spacing w:val="-2"/>
          <w:lang w:val="sr-Cyrl-RS"/>
        </w:rPr>
        <w:t>ЕЗ</w:t>
      </w:r>
      <w:r w:rsidR="003F34EC" w:rsidRPr="003875B2">
        <w:rPr>
          <w:b/>
          <w:noProof/>
          <w:spacing w:val="4"/>
          <w:lang w:val="sr-Cyrl-RS"/>
        </w:rPr>
        <w:t>Б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lang w:val="sr-Cyrl-RS"/>
        </w:rPr>
        <w:t>Ђ</w:t>
      </w:r>
      <w:r w:rsidR="003F34EC" w:rsidRPr="003875B2">
        <w:rPr>
          <w:b/>
          <w:noProof/>
          <w:spacing w:val="-4"/>
          <w:lang w:val="sr-Cyrl-RS"/>
        </w:rPr>
        <w:t>И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1"/>
          <w:lang w:val="sr-Cyrl-RS"/>
        </w:rPr>
        <w:t>Њ</w:t>
      </w:r>
      <w:r w:rsidR="003F34EC" w:rsidRPr="003875B2">
        <w:rPr>
          <w:b/>
          <w:noProof/>
          <w:lang w:val="sr-Cyrl-RS"/>
        </w:rPr>
        <w:t>А</w:t>
      </w:r>
      <w:r>
        <w:rPr>
          <w:b/>
          <w:noProof/>
          <w:spacing w:val="2"/>
          <w:lang w:val="sr-Cyrl-RS"/>
        </w:rPr>
        <w:t xml:space="preserve"> </w:t>
      </w:r>
      <w:r w:rsidR="003F34EC" w:rsidRPr="003875B2">
        <w:rPr>
          <w:b/>
          <w:noProof/>
          <w:spacing w:val="1"/>
          <w:lang w:val="sr-Cyrl-RS"/>
        </w:rPr>
        <w:t>Г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АНЦ</w:t>
      </w:r>
      <w:r w:rsidR="003F34EC" w:rsidRPr="003875B2">
        <w:rPr>
          <w:b/>
          <w:noProof/>
          <w:spacing w:val="1"/>
          <w:lang w:val="sr-Cyrl-RS"/>
        </w:rPr>
        <w:t>И</w:t>
      </w:r>
      <w:r w:rsidR="003F34EC" w:rsidRPr="003875B2">
        <w:rPr>
          <w:b/>
          <w:noProof/>
          <w:lang w:val="sr-Cyrl-RS"/>
        </w:rPr>
        <w:t xml:space="preserve">ЈЕ </w:t>
      </w:r>
      <w:r w:rsidR="003F34EC" w:rsidRPr="003875B2">
        <w:rPr>
          <w:b/>
          <w:noProof/>
          <w:spacing w:val="-1"/>
          <w:lang w:val="sr-Cyrl-RS"/>
        </w:rPr>
        <w:t>К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lang w:val="sr-Cyrl-RS"/>
        </w:rPr>
        <w:t>И</w:t>
      </w:r>
      <w:r w:rsidR="003F34EC" w:rsidRPr="003875B2">
        <w:rPr>
          <w:b/>
          <w:noProof/>
          <w:spacing w:val="-1"/>
          <w:lang w:val="sr-Cyrl-RS"/>
        </w:rPr>
        <w:t>Т</w:t>
      </w:r>
      <w:r w:rsidR="003F34EC" w:rsidRPr="003875B2">
        <w:rPr>
          <w:b/>
          <w:noProof/>
          <w:spacing w:val="-2"/>
          <w:lang w:val="sr-Cyrl-RS"/>
        </w:rPr>
        <w:t>ЕТ</w:t>
      </w:r>
      <w:r w:rsidR="003F34EC" w:rsidRPr="003875B2">
        <w:rPr>
          <w:b/>
          <w:noProof/>
          <w:lang w:val="sr-Cyrl-RS"/>
        </w:rPr>
        <w:t>А,</w:t>
      </w:r>
      <w:r w:rsidR="003F34EC" w:rsidRPr="003875B2">
        <w:rPr>
          <w:b/>
          <w:noProof/>
          <w:spacing w:val="4"/>
          <w:lang w:val="sr-Cyrl-RS"/>
        </w:rPr>
        <w:t xml:space="preserve"> 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lang w:val="sr-Cyrl-RS"/>
        </w:rPr>
        <w:t>ОК</w:t>
      </w:r>
      <w:r w:rsidR="003F34EC" w:rsidRPr="003875B2">
        <w:rPr>
          <w:b/>
          <w:noProof/>
          <w:spacing w:val="1"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И</w:t>
      </w:r>
      <w:r w:rsidR="003F34EC" w:rsidRPr="003875B2">
        <w:rPr>
          <w:b/>
          <w:noProof/>
          <w:spacing w:val="-1"/>
          <w:lang w:val="sr-Cyrl-RS"/>
        </w:rPr>
        <w:t>З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spacing w:val="-3"/>
          <w:lang w:val="sr-Cyrl-RS"/>
        </w:rPr>
        <w:t>Р</w:t>
      </w:r>
      <w:r w:rsidR="003F34EC" w:rsidRPr="003875B2">
        <w:rPr>
          <w:b/>
          <w:noProof/>
          <w:spacing w:val="5"/>
          <w:lang w:val="sr-Cyrl-RS"/>
        </w:rPr>
        <w:t>Ш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lang w:val="sr-Cyrl-RS"/>
        </w:rPr>
        <w:t>Њ</w:t>
      </w:r>
      <w:r w:rsidR="003F34EC" w:rsidRPr="003875B2">
        <w:rPr>
          <w:b/>
          <w:noProof/>
          <w:spacing w:val="-1"/>
          <w:lang w:val="sr-Cyrl-RS"/>
        </w:rPr>
        <w:t>А</w:t>
      </w:r>
      <w:r w:rsidR="003F34EC" w:rsidRPr="003875B2">
        <w:rPr>
          <w:b/>
          <w:noProof/>
          <w:lang w:val="sr-Cyrl-RS"/>
        </w:rPr>
        <w:t xml:space="preserve">, 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spacing w:val="3"/>
          <w:lang w:val="sr-Cyrl-RS"/>
        </w:rPr>
        <w:t>В</w:t>
      </w:r>
      <w:r w:rsidR="003F34EC" w:rsidRPr="003875B2">
        <w:rPr>
          <w:b/>
          <w:noProof/>
          <w:spacing w:val="-2"/>
          <w:lang w:val="sr-Cyrl-RS"/>
        </w:rPr>
        <w:t>Е</w:t>
      </w:r>
      <w:r w:rsidR="003F34EC" w:rsidRPr="003875B2">
        <w:rPr>
          <w:b/>
          <w:noProof/>
          <w:lang w:val="sr-Cyrl-RS"/>
        </w:rPr>
        <w:t>Н</w:t>
      </w:r>
      <w:r w:rsidR="003F34EC" w:rsidRPr="003875B2">
        <w:rPr>
          <w:b/>
          <w:noProof/>
          <w:spacing w:val="-1"/>
          <w:lang w:val="sr-Cyrl-RS"/>
        </w:rPr>
        <w:t>Т</w:t>
      </w:r>
      <w:r w:rsidR="003F34EC" w:rsidRPr="003875B2">
        <w:rPr>
          <w:b/>
          <w:noProof/>
          <w:spacing w:val="1"/>
          <w:lang w:val="sr-Cyrl-RS"/>
        </w:rPr>
        <w:t>У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lang w:val="sr-Cyrl-RS"/>
        </w:rPr>
        <w:t>НЕ</w:t>
      </w:r>
      <w:r w:rsidR="003F34EC" w:rsidRPr="003875B2">
        <w:rPr>
          <w:b/>
          <w:noProof/>
          <w:spacing w:val="1"/>
          <w:lang w:val="sr-Cyrl-RS"/>
        </w:rPr>
        <w:t xml:space="preserve"> </w:t>
      </w:r>
      <w:r w:rsidR="003F34EC" w:rsidRPr="003875B2">
        <w:rPr>
          <w:b/>
          <w:noProof/>
          <w:spacing w:val="-2"/>
          <w:lang w:val="sr-Cyrl-RS"/>
        </w:rPr>
        <w:t>Д</w:t>
      </w:r>
      <w:r w:rsidR="003F34EC" w:rsidRPr="003875B2">
        <w:rPr>
          <w:b/>
          <w:noProof/>
          <w:lang w:val="sr-Cyrl-RS"/>
        </w:rPr>
        <w:t>О</w:t>
      </w:r>
      <w:r w:rsidR="003F34EC" w:rsidRPr="003875B2">
        <w:rPr>
          <w:b/>
          <w:noProof/>
          <w:spacing w:val="-1"/>
          <w:lang w:val="sr-Cyrl-RS"/>
        </w:rPr>
        <w:t>Д</w:t>
      </w:r>
      <w:r w:rsidR="003F34EC" w:rsidRPr="003875B2">
        <w:rPr>
          <w:b/>
          <w:noProof/>
          <w:lang w:val="sr-Cyrl-RS"/>
        </w:rPr>
        <w:t>А</w:t>
      </w:r>
      <w:r w:rsidR="003F34EC" w:rsidRPr="003875B2">
        <w:rPr>
          <w:b/>
          <w:noProof/>
          <w:spacing w:val="-2"/>
          <w:lang w:val="sr-Cyrl-RS"/>
        </w:rPr>
        <w:t>Т</w:t>
      </w:r>
      <w:r w:rsidR="003F34EC" w:rsidRPr="003875B2">
        <w:rPr>
          <w:b/>
          <w:noProof/>
          <w:lang w:val="sr-Cyrl-RS"/>
        </w:rPr>
        <w:t>НЕ</w:t>
      </w:r>
      <w:r w:rsidR="003F34EC" w:rsidRPr="003875B2">
        <w:rPr>
          <w:b/>
          <w:noProof/>
          <w:spacing w:val="1"/>
          <w:lang w:val="sr-Cyrl-RS"/>
        </w:rPr>
        <w:t xml:space="preserve"> У</w:t>
      </w:r>
      <w:r w:rsidR="003F34EC" w:rsidRPr="003875B2">
        <w:rPr>
          <w:b/>
          <w:noProof/>
          <w:lang w:val="sr-Cyrl-RS"/>
        </w:rPr>
        <w:t>С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spacing w:val="1"/>
          <w:lang w:val="sr-Cyrl-RS"/>
        </w:rPr>
        <w:t>УГ</w:t>
      </w:r>
      <w:r w:rsidR="003F34EC" w:rsidRPr="003875B2">
        <w:rPr>
          <w:b/>
          <w:noProof/>
          <w:lang w:val="sr-Cyrl-RS"/>
        </w:rPr>
        <w:t>Е И</w:t>
      </w:r>
      <w:r w:rsidR="003F34EC" w:rsidRPr="003875B2">
        <w:rPr>
          <w:b/>
          <w:noProof/>
          <w:spacing w:val="3"/>
          <w:lang w:val="sr-Cyrl-RS"/>
        </w:rPr>
        <w:t xml:space="preserve"> </w:t>
      </w:r>
      <w:r w:rsidR="003F34EC" w:rsidRPr="003875B2">
        <w:rPr>
          <w:b/>
          <w:noProof/>
          <w:lang w:val="sr-Cyrl-RS"/>
        </w:rPr>
        <w:t>С</w:t>
      </w:r>
      <w:r w:rsidR="003F34EC" w:rsidRPr="003875B2">
        <w:rPr>
          <w:b/>
          <w:noProof/>
          <w:spacing w:val="-2"/>
          <w:lang w:val="sr-Cyrl-RS"/>
        </w:rPr>
        <w:t>Л</w:t>
      </w:r>
      <w:r w:rsidR="003F34EC" w:rsidRPr="003875B2">
        <w:rPr>
          <w:b/>
          <w:noProof/>
          <w:lang w:val="sr-Cyrl-RS"/>
        </w:rPr>
        <w:t>.</w:t>
      </w:r>
    </w:p>
    <w:p w14:paraId="45418438" w14:textId="77777777" w:rsidR="002C6CAC" w:rsidRPr="00A712A8" w:rsidRDefault="002C6CAC">
      <w:pPr>
        <w:spacing w:before="4" w:line="260" w:lineRule="exact"/>
        <w:rPr>
          <w:noProof/>
          <w:sz w:val="26"/>
          <w:szCs w:val="26"/>
          <w:lang w:val="sr-Cyrl-RS"/>
        </w:rPr>
      </w:pPr>
    </w:p>
    <w:p w14:paraId="7ADA3B3E" w14:textId="1FD99CB3" w:rsidR="002C6CAC" w:rsidRPr="00A712A8" w:rsidRDefault="002C6CAC">
      <w:pPr>
        <w:spacing w:line="260" w:lineRule="exact"/>
        <w:ind w:left="398"/>
        <w:rPr>
          <w:noProof/>
          <w:sz w:val="24"/>
          <w:szCs w:val="24"/>
          <w:lang w:val="sr-Cyrl-RS"/>
        </w:rPr>
      </w:pPr>
    </w:p>
    <w:p w14:paraId="211FBB4D" w14:textId="77777777" w:rsidR="002C6CAC" w:rsidRPr="00A712A8" w:rsidRDefault="002C6CAC">
      <w:pPr>
        <w:spacing w:before="16" w:line="260" w:lineRule="exact"/>
        <w:rPr>
          <w:noProof/>
          <w:sz w:val="26"/>
          <w:szCs w:val="26"/>
          <w:lang w:val="sr-Cyrl-RS"/>
        </w:rPr>
      </w:pPr>
    </w:p>
    <w:p w14:paraId="59614386" w14:textId="4F842B5F" w:rsidR="002C6CAC" w:rsidRPr="00A712A8" w:rsidRDefault="003F34EC" w:rsidP="00A712A8">
      <w:pPr>
        <w:ind w:right="883"/>
        <w:rPr>
          <w:noProof/>
          <w:sz w:val="24"/>
          <w:szCs w:val="24"/>
          <w:lang w:val="sr-Cyrl-RS"/>
        </w:rPr>
      </w:pPr>
      <w:r w:rsidRPr="00A712A8">
        <w:rPr>
          <w:noProof/>
          <w:spacing w:val="2"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1"/>
          <w:sz w:val="24"/>
          <w:szCs w:val="24"/>
          <w:lang w:val="sr-Cyrl-RS"/>
        </w:rPr>
        <w:t>чк</w:t>
      </w:r>
      <w:r w:rsidRPr="00A712A8">
        <w:rPr>
          <w:noProof/>
          <w:sz w:val="24"/>
          <w:szCs w:val="24"/>
          <w:lang w:val="sr-Cyrl-RS"/>
        </w:rPr>
        <w:t xml:space="preserve">и   </w:t>
      </w:r>
      <w:r w:rsidRPr="00A712A8">
        <w:rPr>
          <w:noProof/>
          <w:spacing w:val="2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 xml:space="preserve">и   </w:t>
      </w:r>
      <w:r w:rsidRPr="00A712A8">
        <w:rPr>
          <w:noProof/>
          <w:spacing w:val="2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 xml:space="preserve">а  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ж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 xml:space="preserve">е  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4"/>
          <w:sz w:val="24"/>
          <w:szCs w:val="24"/>
          <w:lang w:val="sr-Cyrl-RS"/>
        </w:rPr>
        <w:t>ц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о   </w:t>
      </w:r>
      <w:r w:rsidRPr="00A712A8">
        <w:rPr>
          <w:noProof/>
          <w:spacing w:val="2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2"/>
          <w:sz w:val="24"/>
          <w:szCs w:val="24"/>
          <w:lang w:val="sr-Cyrl-RS"/>
        </w:rPr>
        <w:t>љ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ог   </w:t>
      </w:r>
      <w:r w:rsidRPr="00A712A8">
        <w:rPr>
          <w:noProof/>
          <w:spacing w:val="2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6"/>
          <w:sz w:val="24"/>
          <w:szCs w:val="24"/>
          <w:lang w:val="sr-Cyrl-RS"/>
        </w:rPr>
        <w:t>е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б</w:t>
      </w:r>
      <w:r w:rsidRPr="00A712A8">
        <w:rPr>
          <w:noProof/>
          <w:spacing w:val="-5"/>
          <w:sz w:val="24"/>
          <w:szCs w:val="24"/>
          <w:lang w:val="sr-Cyrl-RS"/>
        </w:rPr>
        <w:t>ух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ог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ог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Ла</w:t>
      </w:r>
      <w:r w:rsidRPr="00A712A8">
        <w:rPr>
          <w:noProof/>
          <w:spacing w:val="-3"/>
          <w:sz w:val="24"/>
          <w:szCs w:val="24"/>
          <w:lang w:val="sr-Cyrl-RS"/>
        </w:rPr>
        <w:t>б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:</w:t>
      </w:r>
    </w:p>
    <w:p w14:paraId="5675C07D" w14:textId="6745EAC7" w:rsidR="002C6CAC" w:rsidRPr="00A712A8" w:rsidRDefault="003F34EC" w:rsidP="006F2D05">
      <w:pPr>
        <w:spacing w:line="260" w:lineRule="exact"/>
        <w:ind w:right="891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>Ин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-5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="008119C6">
        <w:rPr>
          <w:noProof/>
          <w:sz w:val="24"/>
          <w:szCs w:val="24"/>
          <w:lang w:val="sr-Cyrl-RS"/>
        </w:rPr>
        <w:t xml:space="preserve"> испитивање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ек</w:t>
      </w:r>
      <w:r w:rsidR="008119C6">
        <w:rPr>
          <w:noProof/>
          <w:sz w:val="24"/>
          <w:szCs w:val="24"/>
          <w:lang w:val="sr-Cyrl-RS"/>
        </w:rPr>
        <w:t>а</w:t>
      </w:r>
      <w:r w:rsidR="006F2D05">
        <w:rPr>
          <w:noProof/>
          <w:sz w:val="24"/>
          <w:szCs w:val="24"/>
        </w:rPr>
        <w:t xml:space="preserve"> </w:t>
      </w:r>
      <w:r w:rsidR="006F2D05">
        <w:rPr>
          <w:noProof/>
          <w:sz w:val="24"/>
          <w:szCs w:val="24"/>
          <w:lang w:val="sr-Cyrl-RS"/>
        </w:rPr>
        <w:t>и другим лабораторијама</w:t>
      </w:r>
      <w:r w:rsidRPr="00A712A8">
        <w:rPr>
          <w:noProof/>
          <w:spacing w:val="16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Дир</w:t>
      </w:r>
      <w:r w:rsidRPr="00A712A8">
        <w:rPr>
          <w:noProof/>
          <w:spacing w:val="-1"/>
          <w:sz w:val="24"/>
          <w:szCs w:val="24"/>
          <w:lang w:val="sr-Cyrl-RS"/>
        </w:rPr>
        <w:t>ек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="006F2D05">
        <w:rPr>
          <w:noProof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5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М</w:t>
      </w:r>
      <w:r w:rsidRPr="00A712A8">
        <w:rPr>
          <w:noProof/>
          <w:spacing w:val="1"/>
          <w:sz w:val="24"/>
          <w:szCs w:val="24"/>
          <w:lang w:val="sr-Cyrl-RS"/>
        </w:rPr>
        <w:t>ини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тар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љ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 xml:space="preserve">, 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 xml:space="preserve">и 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7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4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сас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10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 xml:space="preserve"> о</w:t>
      </w:r>
      <w:r w:rsidRPr="00A712A8">
        <w:rPr>
          <w:noProof/>
          <w:sz w:val="24"/>
          <w:szCs w:val="24"/>
          <w:lang w:val="sr-Cyrl-RS"/>
        </w:rPr>
        <w:t>д</w:t>
      </w:r>
      <w:r w:rsidRPr="00A712A8">
        <w:rPr>
          <w:noProof/>
          <w:spacing w:val="2"/>
          <w:sz w:val="24"/>
          <w:szCs w:val="24"/>
          <w:lang w:val="sr-Cyrl-RS"/>
        </w:rPr>
        <w:t xml:space="preserve"> в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3"/>
          <w:sz w:val="24"/>
          <w:szCs w:val="24"/>
          <w:lang w:val="sr-Cyrl-RS"/>
        </w:rPr>
        <w:t>м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6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ти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4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3"/>
          <w:sz w:val="24"/>
          <w:szCs w:val="24"/>
          <w:lang w:val="sr-Cyrl-RS"/>
        </w:rPr>
        <w:t>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љ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-7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1"/>
          <w:sz w:val="24"/>
          <w:szCs w:val="24"/>
          <w:lang w:val="sr-Cyrl-RS"/>
        </w:rPr>
        <w:t>ес</w:t>
      </w:r>
      <w:r w:rsidRPr="00A712A8">
        <w:rPr>
          <w:noProof/>
          <w:sz w:val="24"/>
          <w:szCs w:val="24"/>
          <w:lang w:val="sr-Cyrl-RS"/>
        </w:rPr>
        <w:t>,</w:t>
      </w:r>
      <w:r w:rsidRPr="00A712A8">
        <w:rPr>
          <w:noProof/>
          <w:spacing w:val="-10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тра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тра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-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17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6"/>
          <w:sz w:val="24"/>
          <w:szCs w:val="24"/>
          <w:lang w:val="sr-Cyrl-RS"/>
        </w:rPr>
        <w:t>з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пи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ив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ека</w:t>
      </w:r>
      <w:r w:rsidR="006F2D05">
        <w:rPr>
          <w:noProof/>
          <w:spacing w:val="-1"/>
          <w:sz w:val="24"/>
          <w:szCs w:val="24"/>
          <w:lang w:val="sr-Cyrl-RS"/>
        </w:rPr>
        <w:t xml:space="preserve"> и других супстанци</w:t>
      </w:r>
      <w:r w:rsidRPr="00A712A8">
        <w:rPr>
          <w:noProof/>
          <w:sz w:val="24"/>
          <w:szCs w:val="24"/>
          <w:lang w:val="sr-Cyrl-RS"/>
        </w:rPr>
        <w:t>.</w:t>
      </w:r>
    </w:p>
    <w:p w14:paraId="7E66704B" w14:textId="77777777" w:rsidR="002C6CAC" w:rsidRPr="00A712A8" w:rsidRDefault="003F34EC" w:rsidP="00A712A8">
      <w:pPr>
        <w:spacing w:before="7" w:line="260" w:lineRule="exact"/>
        <w:ind w:right="878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>Ин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32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тем</w:t>
      </w:r>
      <w:r w:rsidRPr="00A712A8">
        <w:rPr>
          <w:noProof/>
          <w:spacing w:val="32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Ла</w:t>
      </w:r>
      <w:r w:rsidRPr="00A712A8">
        <w:rPr>
          <w:noProof/>
          <w:spacing w:val="-3"/>
          <w:sz w:val="24"/>
          <w:szCs w:val="24"/>
          <w:lang w:val="sr-Cyrl-RS"/>
        </w:rPr>
        <w:t>б</w:t>
      </w:r>
      <w:r w:rsidRPr="00A712A8">
        <w:rPr>
          <w:noProof/>
          <w:sz w:val="24"/>
          <w:szCs w:val="24"/>
          <w:lang w:val="sr-Cyrl-RS"/>
        </w:rPr>
        <w:t>ИС</w:t>
      </w:r>
      <w:r w:rsidRPr="00A712A8">
        <w:rPr>
          <w:noProof/>
          <w:spacing w:val="29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30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сас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32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д</w:t>
      </w:r>
      <w:r w:rsidRPr="00A712A8">
        <w:rPr>
          <w:noProof/>
          <w:spacing w:val="29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три</w:t>
      </w:r>
      <w:r w:rsidRPr="00A712A8">
        <w:rPr>
          <w:noProof/>
          <w:spacing w:val="3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3"/>
          <w:sz w:val="24"/>
          <w:szCs w:val="24"/>
          <w:lang w:val="sr-Cyrl-RS"/>
        </w:rPr>
        <w:t>љ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8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3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3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(н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ц</w:t>
      </w:r>
      <w:r w:rsidRPr="00A712A8">
        <w:rPr>
          <w:noProof/>
          <w:spacing w:val="37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ас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3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нц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ас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 xml:space="preserve"> и</w:t>
      </w:r>
      <w:r w:rsidRPr="00A712A8">
        <w:rPr>
          <w:noProof/>
          <w:spacing w:val="-4"/>
          <w:sz w:val="24"/>
          <w:szCs w:val="24"/>
          <w:lang w:val="sr-Cyrl-RS"/>
        </w:rPr>
        <w:t>з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 xml:space="preserve">г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н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4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г</w:t>
      </w:r>
      <w:r w:rsidRPr="00A712A8">
        <w:rPr>
          <w:noProof/>
          <w:spacing w:val="-5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 xml:space="preserve">д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)</w:t>
      </w:r>
      <w:r w:rsidRPr="00A712A8">
        <w:rPr>
          <w:noProof/>
          <w:sz w:val="24"/>
          <w:szCs w:val="24"/>
          <w:lang w:val="sr-Cyrl-RS"/>
        </w:rPr>
        <w:t>:</w:t>
      </w:r>
    </w:p>
    <w:p w14:paraId="3AEEFB3C" w14:textId="77777777" w:rsidR="002C6CAC" w:rsidRPr="00A712A8" w:rsidRDefault="003F34EC" w:rsidP="00A712A8">
      <w:pPr>
        <w:spacing w:before="5" w:line="260" w:lineRule="exact"/>
        <w:ind w:right="883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1)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Ла</w:t>
      </w:r>
      <w:r w:rsidRPr="00A712A8">
        <w:rPr>
          <w:noProof/>
          <w:spacing w:val="-3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4"/>
          <w:sz w:val="24"/>
          <w:szCs w:val="24"/>
          <w:lang w:val="sr-Cyrl-RS"/>
        </w:rPr>
        <w:t>с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 xml:space="preserve">и 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pacing w:val="-7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и  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тем  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и  </w:t>
      </w:r>
      <w:r w:rsidRPr="00A712A8">
        <w:rPr>
          <w:noProof/>
          <w:spacing w:val="22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ж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 xml:space="preserve">а  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 xml:space="preserve">д  </w:t>
      </w:r>
      <w:r w:rsidRPr="00A712A8">
        <w:rPr>
          <w:noProof/>
          <w:spacing w:val="10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 xml:space="preserve">у  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 xml:space="preserve">у  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17025</w:t>
      </w:r>
      <w:r w:rsidRPr="00A712A8">
        <w:rPr>
          <w:noProof/>
          <w:spacing w:val="5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–</w:t>
      </w:r>
      <w:r w:rsidRPr="00A712A8">
        <w:rPr>
          <w:noProof/>
          <w:spacing w:val="-2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Ла</w:t>
      </w:r>
      <w:r w:rsidRPr="00A712A8">
        <w:rPr>
          <w:noProof/>
          <w:spacing w:val="-3"/>
          <w:sz w:val="24"/>
          <w:szCs w:val="24"/>
          <w:lang w:val="sr-Cyrl-RS"/>
        </w:rPr>
        <w:t>б</w:t>
      </w:r>
      <w:r w:rsidRPr="00A712A8">
        <w:rPr>
          <w:noProof/>
          <w:sz w:val="24"/>
          <w:szCs w:val="24"/>
          <w:lang w:val="sr-Cyrl-RS"/>
        </w:rPr>
        <w:t>ИС 2</w:t>
      </w:r>
      <w:r w:rsidRPr="00A712A8">
        <w:rPr>
          <w:noProof/>
          <w:spacing w:val="2"/>
          <w:sz w:val="24"/>
          <w:szCs w:val="24"/>
          <w:lang w:val="sr-Cyrl-RS"/>
        </w:rPr>
        <w:t>.</w:t>
      </w:r>
      <w:r w:rsidRPr="00A712A8">
        <w:rPr>
          <w:noProof/>
          <w:sz w:val="24"/>
          <w:szCs w:val="24"/>
          <w:lang w:val="sr-Cyrl-RS"/>
        </w:rPr>
        <w:t>0,</w:t>
      </w:r>
    </w:p>
    <w:p w14:paraId="2B26DEEC" w14:textId="77777777" w:rsidR="002C6CAC" w:rsidRPr="00A712A8" w:rsidRDefault="003F34EC" w:rsidP="00A712A8">
      <w:pPr>
        <w:ind w:right="877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2)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тем </w:t>
      </w:r>
      <w:r w:rsidRPr="00A712A8">
        <w:rPr>
          <w:noProof/>
          <w:spacing w:val="2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2"/>
          <w:sz w:val="24"/>
          <w:szCs w:val="24"/>
          <w:lang w:val="sr-Cyrl-RS"/>
        </w:rPr>
        <w:t>љ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-1"/>
          <w:sz w:val="24"/>
          <w:szCs w:val="24"/>
          <w:lang w:val="sr-Cyrl-RS"/>
        </w:rPr>
        <w:t>њ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 xml:space="preserve">о </w:t>
      </w:r>
      <w:r w:rsidRPr="00A712A8">
        <w:rPr>
          <w:noProof/>
          <w:spacing w:val="19"/>
          <w:sz w:val="24"/>
          <w:szCs w:val="24"/>
          <w:lang w:val="sr-Cyrl-RS"/>
        </w:rPr>
        <w:t xml:space="preserve"> 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ас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1"/>
          <w:sz w:val="24"/>
          <w:szCs w:val="24"/>
          <w:lang w:val="sr-Cyrl-RS"/>
        </w:rPr>
        <w:t>иц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25"/>
          <w:sz w:val="24"/>
          <w:szCs w:val="24"/>
          <w:lang w:val="sr-Cyrl-RS"/>
        </w:rPr>
        <w:t xml:space="preserve"> 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ак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ек</w:t>
      </w:r>
      <w:r w:rsidRPr="00A712A8">
        <w:rPr>
          <w:noProof/>
          <w:sz w:val="24"/>
          <w:szCs w:val="24"/>
          <w:lang w:val="sr-Cyrl-RS"/>
        </w:rPr>
        <w:t xml:space="preserve">а </w:t>
      </w:r>
      <w:r w:rsidRPr="00A712A8">
        <w:rPr>
          <w:noProof/>
          <w:spacing w:val="18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9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14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 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7"/>
          <w:sz w:val="24"/>
          <w:szCs w:val="24"/>
          <w:lang w:val="sr-Cyrl-RS"/>
        </w:rPr>
        <w:t>г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ив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–</w:t>
      </w:r>
      <w:r w:rsidRPr="00A712A8">
        <w:rPr>
          <w:noProof/>
          <w:spacing w:val="-2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Б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ЦС 1</w:t>
      </w:r>
      <w:r w:rsidRPr="00A712A8">
        <w:rPr>
          <w:noProof/>
          <w:spacing w:val="2"/>
          <w:sz w:val="24"/>
          <w:szCs w:val="24"/>
          <w:lang w:val="sr-Cyrl-RS"/>
        </w:rPr>
        <w:t>.</w:t>
      </w:r>
      <w:r w:rsidRPr="00A712A8">
        <w:rPr>
          <w:noProof/>
          <w:sz w:val="24"/>
          <w:szCs w:val="24"/>
          <w:lang w:val="sr-Cyrl-RS"/>
        </w:rPr>
        <w:t>0,</w:t>
      </w:r>
    </w:p>
    <w:p w14:paraId="54BDA835" w14:textId="77777777" w:rsidR="002C6CAC" w:rsidRPr="00A712A8" w:rsidRDefault="003F34EC" w:rsidP="00A712A8">
      <w:pPr>
        <w:ind w:right="872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3)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П</w:t>
      </w:r>
      <w:r w:rsidRPr="00A712A8">
        <w:rPr>
          <w:noProof/>
          <w:spacing w:val="4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ртал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5"/>
          <w:sz w:val="24"/>
          <w:szCs w:val="24"/>
          <w:lang w:val="sr-Cyrl-RS"/>
        </w:rPr>
        <w:t>л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-3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ек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0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–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Б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ЦС</w:t>
      </w:r>
      <w:r w:rsidRPr="00A712A8">
        <w:rPr>
          <w:noProof/>
          <w:spacing w:val="10"/>
          <w:sz w:val="24"/>
          <w:szCs w:val="24"/>
          <w:lang w:val="sr-Cyrl-RS"/>
        </w:rPr>
        <w:t xml:space="preserve"> </w:t>
      </w:r>
      <w:r w:rsidRPr="00A712A8">
        <w:rPr>
          <w:noProof/>
          <w:spacing w:val="-5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ртал</w:t>
      </w:r>
    </w:p>
    <w:p w14:paraId="0AEADD96" w14:textId="77777777" w:rsidR="002C6CAC" w:rsidRPr="00A712A8" w:rsidRDefault="003F34EC" w:rsidP="00A712A8">
      <w:pPr>
        <w:spacing w:before="2"/>
        <w:ind w:right="9332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>1</w:t>
      </w:r>
      <w:r w:rsidRPr="00A712A8">
        <w:rPr>
          <w:noProof/>
          <w:spacing w:val="2"/>
          <w:sz w:val="24"/>
          <w:szCs w:val="24"/>
          <w:lang w:val="sr-Cyrl-RS"/>
        </w:rPr>
        <w:t>.</w:t>
      </w:r>
      <w:r w:rsidRPr="00A712A8">
        <w:rPr>
          <w:noProof/>
          <w:sz w:val="24"/>
          <w:szCs w:val="24"/>
          <w:lang w:val="sr-Cyrl-RS"/>
        </w:rPr>
        <w:t>0</w:t>
      </w:r>
    </w:p>
    <w:p w14:paraId="6F437F48" w14:textId="77777777" w:rsidR="002C6CAC" w:rsidRPr="00A712A8" w:rsidRDefault="002C6CAC">
      <w:pPr>
        <w:spacing w:before="16" w:line="260" w:lineRule="exact"/>
        <w:rPr>
          <w:noProof/>
          <w:sz w:val="26"/>
          <w:szCs w:val="26"/>
          <w:lang w:val="sr-Cyrl-RS"/>
        </w:rPr>
      </w:pPr>
    </w:p>
    <w:p w14:paraId="0B76EB6A" w14:textId="77777777" w:rsidR="002C6CAC" w:rsidRPr="00A712A8" w:rsidRDefault="003F34EC" w:rsidP="00A712A8">
      <w:pPr>
        <w:ind w:right="4843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ж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ање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три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:</w:t>
      </w:r>
    </w:p>
    <w:p w14:paraId="53F1F4D2" w14:textId="37685BE3" w:rsidR="002C6CAC" w:rsidRPr="00A712A8" w:rsidRDefault="003F34EC" w:rsidP="00A712A8">
      <w:pPr>
        <w:ind w:right="5261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1)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2"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1"/>
          <w:sz w:val="24"/>
          <w:szCs w:val="24"/>
          <w:lang w:val="sr-Cyrl-RS"/>
        </w:rPr>
        <w:t>чк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7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5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/</w:t>
      </w:r>
      <w:r w:rsidRPr="00A712A8">
        <w:rPr>
          <w:noProof/>
          <w:spacing w:val="5"/>
          <w:sz w:val="24"/>
          <w:szCs w:val="24"/>
          <w:lang w:val="sr-Cyrl-RS"/>
        </w:rPr>
        <w:t>8</w:t>
      </w:r>
      <w:r w:rsidR="008119C6">
        <w:rPr>
          <w:noProof/>
          <w:spacing w:val="-5"/>
          <w:sz w:val="24"/>
          <w:szCs w:val="24"/>
          <w:lang w:val="sr-Latn-RS"/>
        </w:rPr>
        <w:t>h</w:t>
      </w:r>
      <w:r w:rsidRPr="00A712A8">
        <w:rPr>
          <w:noProof/>
          <w:sz w:val="24"/>
          <w:szCs w:val="24"/>
          <w:lang w:val="sr-Cyrl-RS"/>
        </w:rPr>
        <w:t>,</w:t>
      </w:r>
    </w:p>
    <w:p w14:paraId="26628B6B" w14:textId="77777777" w:rsidR="002C6CAC" w:rsidRPr="00A712A8" w:rsidRDefault="003F34EC" w:rsidP="00A712A8">
      <w:pPr>
        <w:spacing w:line="260" w:lineRule="exact"/>
        <w:ind w:right="875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2)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3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 xml:space="preserve">у  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3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 xml:space="preserve">у  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9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а  </w:t>
      </w:r>
      <w:r w:rsidRPr="00A712A8">
        <w:rPr>
          <w:noProof/>
          <w:spacing w:val="16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 xml:space="preserve">а  </w:t>
      </w:r>
      <w:r w:rsidRPr="00A712A8">
        <w:rPr>
          <w:noProof/>
          <w:spacing w:val="21"/>
          <w:sz w:val="24"/>
          <w:szCs w:val="24"/>
          <w:lang w:val="sr-Cyrl-RS"/>
        </w:rPr>
        <w:t xml:space="preserve"> </w:t>
      </w:r>
      <w:r w:rsidRPr="00A712A8">
        <w:rPr>
          <w:noProof/>
          <w:spacing w:val="3"/>
          <w:sz w:val="24"/>
          <w:szCs w:val="24"/>
          <w:lang w:val="sr-Cyrl-RS"/>
        </w:rPr>
        <w:t>ф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3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 xml:space="preserve">т  </w:t>
      </w:r>
      <w:r w:rsidRPr="00A712A8">
        <w:rPr>
          <w:noProof/>
          <w:spacing w:val="12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 xml:space="preserve">х  </w:t>
      </w:r>
      <w:r w:rsidRPr="00A712A8">
        <w:rPr>
          <w:noProof/>
          <w:spacing w:val="12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г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 xml:space="preserve">ре  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 xml:space="preserve">х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,</w:t>
      </w:r>
    </w:p>
    <w:p w14:paraId="5461B51F" w14:textId="77777777" w:rsidR="002C6CAC" w:rsidRPr="00A712A8" w:rsidRDefault="003F34EC" w:rsidP="00A712A8">
      <w:pPr>
        <w:ind w:right="3809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3)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тр</w:t>
      </w:r>
      <w:r w:rsidRPr="00A712A8">
        <w:rPr>
          <w:noProof/>
          <w:spacing w:val="2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6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,</w:t>
      </w:r>
    </w:p>
    <w:p w14:paraId="76B80176" w14:textId="77777777" w:rsidR="002C6CAC" w:rsidRPr="00A712A8" w:rsidRDefault="003F34EC" w:rsidP="00A712A8">
      <w:pPr>
        <w:ind w:right="876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4)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>ј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х</w:t>
      </w:r>
      <w:r w:rsidRPr="00A712A8">
        <w:rPr>
          <w:noProof/>
          <w:spacing w:val="2"/>
          <w:sz w:val="24"/>
          <w:szCs w:val="24"/>
          <w:lang w:val="sr-Cyrl-RS"/>
        </w:rPr>
        <w:t xml:space="preserve"> 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г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1"/>
          <w:sz w:val="24"/>
          <w:szCs w:val="24"/>
          <w:lang w:val="sr-Cyrl-RS"/>
        </w:rPr>
        <w:t>аке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7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ом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из</w:t>
      </w:r>
      <w:r w:rsidRPr="00A712A8">
        <w:rPr>
          <w:noProof/>
          <w:spacing w:val="-3"/>
          <w:sz w:val="24"/>
          <w:szCs w:val="24"/>
          <w:lang w:val="sr-Cyrl-RS"/>
        </w:rPr>
        <w:t>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ђач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з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са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ас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-2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,</w:t>
      </w:r>
    </w:p>
    <w:p w14:paraId="4EFDBBF6" w14:textId="77777777" w:rsidR="002C6CAC" w:rsidRPr="00A712A8" w:rsidRDefault="003F34EC" w:rsidP="00A712A8">
      <w:pPr>
        <w:spacing w:line="260" w:lineRule="exact"/>
        <w:ind w:right="884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5)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г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ђењ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6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тре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7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8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 xml:space="preserve">и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п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ф</w:t>
      </w:r>
      <w:r w:rsidRPr="00A712A8">
        <w:rPr>
          <w:noProof/>
          <w:sz w:val="24"/>
          <w:szCs w:val="24"/>
          <w:lang w:val="sr-Cyrl-RS"/>
        </w:rPr>
        <w:t>ор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,</w:t>
      </w:r>
    </w:p>
    <w:p w14:paraId="3B7DE673" w14:textId="77777777" w:rsidR="002C6CAC" w:rsidRPr="00A712A8" w:rsidRDefault="003F34EC" w:rsidP="00A712A8">
      <w:pPr>
        <w:ind w:right="1188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6)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из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х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из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ш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-5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и</w:t>
      </w:r>
      <w:r w:rsidRPr="00A712A8">
        <w:rPr>
          <w:noProof/>
          <w:sz w:val="24"/>
          <w:szCs w:val="24"/>
          <w:lang w:val="sr-Cyrl-RS"/>
        </w:rPr>
        <w:t>з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4"/>
          <w:sz w:val="24"/>
          <w:szCs w:val="24"/>
          <w:lang w:val="sr-Cyrl-RS"/>
        </w:rPr>
        <w:t>е</w:t>
      </w:r>
      <w:r w:rsidRPr="00A712A8">
        <w:rPr>
          <w:noProof/>
          <w:spacing w:val="-5"/>
          <w:sz w:val="24"/>
          <w:szCs w:val="24"/>
          <w:lang w:val="sr-Cyrl-RS"/>
        </w:rPr>
        <w:t>ћ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х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-2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7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z w:val="24"/>
          <w:szCs w:val="24"/>
          <w:lang w:val="sr-Cyrl-RS"/>
        </w:rPr>
        <w:t>а</w:t>
      </w:r>
    </w:p>
    <w:p w14:paraId="308122EE" w14:textId="77777777" w:rsidR="002C6CAC" w:rsidRPr="00A712A8" w:rsidRDefault="003F34EC" w:rsidP="00A712A8">
      <w:pPr>
        <w:ind w:right="3756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7)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pacing w:val="5"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ађ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т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ак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,</w:t>
      </w:r>
    </w:p>
    <w:p w14:paraId="62C8F74D" w14:textId="4344E762" w:rsidR="002C6CAC" w:rsidRPr="00A712A8" w:rsidRDefault="003F34EC" w:rsidP="00A712A8">
      <w:pPr>
        <w:ind w:right="882"/>
        <w:jc w:val="both"/>
        <w:rPr>
          <w:noProof/>
          <w:lang w:val="sr-Cyrl-RS"/>
        </w:rPr>
      </w:pPr>
      <w:r w:rsidRPr="00A712A8">
        <w:rPr>
          <w:noProof/>
          <w:sz w:val="24"/>
          <w:szCs w:val="24"/>
          <w:lang w:val="sr-Cyrl-RS"/>
        </w:rPr>
        <w:t xml:space="preserve">8)    </w:t>
      </w:r>
      <w:r w:rsidRPr="00A712A8">
        <w:rPr>
          <w:noProof/>
          <w:spacing w:val="53"/>
          <w:sz w:val="24"/>
          <w:szCs w:val="24"/>
          <w:lang w:val="sr-Cyrl-RS"/>
        </w:rPr>
        <w:t xml:space="preserve"> 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ск</w:t>
      </w:r>
      <w:r w:rsidRPr="00A712A8">
        <w:rPr>
          <w:noProof/>
          <w:spacing w:val="5"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ађ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44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4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44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3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-3"/>
          <w:sz w:val="24"/>
          <w:szCs w:val="24"/>
          <w:lang w:val="sr-Cyrl-RS"/>
        </w:rPr>
        <w:t>н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х</w:t>
      </w:r>
      <w:r w:rsidRPr="00A712A8">
        <w:rPr>
          <w:noProof/>
          <w:spacing w:val="4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4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(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45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17025</w:t>
      </w:r>
      <w:r w:rsidRPr="00A712A8">
        <w:rPr>
          <w:noProof/>
          <w:spacing w:val="45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46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2"/>
          <w:sz w:val="24"/>
          <w:szCs w:val="24"/>
          <w:lang w:val="sr-Cyrl-RS"/>
        </w:rPr>
        <w:t>.</w:t>
      </w:r>
      <w:r w:rsidRPr="00A712A8">
        <w:rPr>
          <w:noProof/>
          <w:spacing w:val="1"/>
          <w:sz w:val="24"/>
          <w:szCs w:val="24"/>
          <w:lang w:val="sr-Cyrl-RS"/>
        </w:rPr>
        <w:t>)</w:t>
      </w:r>
      <w:r w:rsidRPr="00A712A8">
        <w:rPr>
          <w:noProof/>
          <w:sz w:val="24"/>
          <w:szCs w:val="24"/>
          <w:lang w:val="sr-Cyrl-RS"/>
        </w:rPr>
        <w:t>,</w:t>
      </w:r>
      <w:r w:rsidRPr="00A712A8">
        <w:rPr>
          <w:noProof/>
          <w:spacing w:val="48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45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</w:p>
    <w:p w14:paraId="66A7BDE0" w14:textId="77777777" w:rsidR="002C6CAC" w:rsidRPr="00A712A8" w:rsidRDefault="003F34EC" w:rsidP="00A712A8">
      <w:pPr>
        <w:spacing w:before="29"/>
        <w:ind w:right="879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зн</w:t>
      </w:r>
      <w:r w:rsidRPr="00A712A8">
        <w:rPr>
          <w:noProof/>
          <w:spacing w:val="-1"/>
          <w:sz w:val="24"/>
          <w:szCs w:val="24"/>
          <w:lang w:val="sr-Cyrl-RS"/>
        </w:rPr>
        <w:t>ач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ро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8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у р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7"/>
          <w:sz w:val="24"/>
          <w:szCs w:val="24"/>
          <w:lang w:val="sr-Cyrl-RS"/>
        </w:rPr>
        <w:t>г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2"/>
          <w:sz w:val="24"/>
          <w:szCs w:val="24"/>
          <w:lang w:val="sr-Cyrl-RS"/>
        </w:rPr>
        <w:t>ив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10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8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10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8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pacing w:val="-7"/>
          <w:sz w:val="24"/>
          <w:szCs w:val="24"/>
          <w:lang w:val="sr-Cyrl-RS"/>
        </w:rPr>
        <w:t>ф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ч</w:t>
      </w:r>
      <w:r w:rsidRPr="00A712A8">
        <w:rPr>
          <w:noProof/>
          <w:spacing w:val="3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3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1"/>
          <w:sz w:val="24"/>
          <w:szCs w:val="24"/>
          <w:lang w:val="sr-Cyrl-RS"/>
        </w:rPr>
        <w:t>ес</w:t>
      </w:r>
      <w:r w:rsidRPr="00A712A8">
        <w:rPr>
          <w:noProof/>
          <w:spacing w:val="-4"/>
          <w:sz w:val="24"/>
          <w:szCs w:val="24"/>
          <w:lang w:val="sr-Cyrl-RS"/>
        </w:rPr>
        <w:t>и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б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4"/>
          <w:sz w:val="24"/>
          <w:szCs w:val="24"/>
          <w:lang w:val="sr-Cyrl-RS"/>
        </w:rPr>
        <w:t>ј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,</w:t>
      </w:r>
    </w:p>
    <w:p w14:paraId="5497168E" w14:textId="23F3A429" w:rsidR="002C6CAC" w:rsidRPr="00A712A8" w:rsidRDefault="003F34EC" w:rsidP="00A712A8">
      <w:pPr>
        <w:spacing w:line="260" w:lineRule="exact"/>
        <w:ind w:right="876"/>
        <w:jc w:val="both"/>
        <w:rPr>
          <w:noProof/>
          <w:sz w:val="24"/>
          <w:szCs w:val="24"/>
          <w:lang w:val="sr-Cyrl-RS"/>
        </w:rPr>
      </w:pPr>
      <w:r w:rsidRPr="00A712A8">
        <w:rPr>
          <w:noProof/>
          <w:sz w:val="24"/>
          <w:szCs w:val="24"/>
          <w:lang w:val="sr-Cyrl-RS"/>
        </w:rPr>
        <w:lastRenderedPageBreak/>
        <w:t xml:space="preserve">9)    </w:t>
      </w:r>
      <w:r w:rsidRPr="00A712A8">
        <w:rPr>
          <w:noProof/>
          <w:spacing w:val="4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из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-6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Е</w:t>
      </w:r>
      <w:r w:rsidRPr="00A712A8">
        <w:rPr>
          <w:noProof/>
          <w:spacing w:val="-2"/>
          <w:sz w:val="24"/>
          <w:szCs w:val="24"/>
          <w:lang w:val="sr-Cyrl-RS"/>
        </w:rPr>
        <w:t>С</w:t>
      </w:r>
      <w:r w:rsidRPr="00A712A8">
        <w:rPr>
          <w:noProof/>
          <w:spacing w:val="2"/>
          <w:sz w:val="24"/>
          <w:szCs w:val="24"/>
          <w:lang w:val="sr-Cyrl-RS"/>
        </w:rPr>
        <w:t>Т</w:t>
      </w:r>
      <w:r w:rsidRPr="00A712A8">
        <w:rPr>
          <w:noProof/>
          <w:sz w:val="24"/>
          <w:szCs w:val="24"/>
          <w:lang w:val="sr-Cyrl-RS"/>
        </w:rPr>
        <w:t>ОРЕ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2"/>
          <w:sz w:val="24"/>
          <w:szCs w:val="24"/>
          <w:lang w:val="sr-Cyrl-RS"/>
        </w:rPr>
        <w:t>д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ре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6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о</w:t>
      </w:r>
      <w:r w:rsidRPr="00A712A8">
        <w:rPr>
          <w:noProof/>
          <w:spacing w:val="-3"/>
          <w:sz w:val="24"/>
          <w:szCs w:val="24"/>
          <w:lang w:val="sr-Cyrl-RS"/>
        </w:rPr>
        <w:t>в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се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 xml:space="preserve">ру 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д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ра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 xml:space="preserve">ли 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4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н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2"/>
          <w:sz w:val="24"/>
          <w:szCs w:val="24"/>
          <w:lang w:val="sr-Cyrl-RS"/>
        </w:rPr>
        <w:t>д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2"/>
          <w:sz w:val="24"/>
          <w:szCs w:val="24"/>
          <w:lang w:val="sr-Cyrl-RS"/>
        </w:rPr>
        <w:t>ж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4"/>
          <w:sz w:val="24"/>
          <w:szCs w:val="24"/>
          <w:lang w:val="sr-Cyrl-RS"/>
        </w:rPr>
        <w:t xml:space="preserve"> 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3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4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"/>
          <w:sz w:val="24"/>
          <w:szCs w:val="24"/>
          <w:lang w:val="sr-Cyrl-RS"/>
        </w:rPr>
        <w:t>ас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="008119C6">
        <w:rPr>
          <w:noProof/>
          <w:sz w:val="24"/>
          <w:szCs w:val="24"/>
          <w:lang w:val="sr-Cyrl-RS"/>
        </w:rPr>
        <w:t>д 24</w:t>
      </w:r>
      <w:r w:rsidR="008119C6">
        <w:rPr>
          <w:noProof/>
          <w:sz w:val="24"/>
          <w:szCs w:val="24"/>
          <w:lang w:val="sr-Latn-RS"/>
        </w:rPr>
        <w:t>h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z w:val="24"/>
          <w:szCs w:val="24"/>
          <w:lang w:val="sr-Cyrl-RS"/>
        </w:rPr>
        <w:t>д</w:t>
      </w:r>
      <w:r w:rsidRPr="00A712A8">
        <w:rPr>
          <w:noProof/>
          <w:spacing w:val="-5"/>
          <w:sz w:val="24"/>
          <w:szCs w:val="24"/>
          <w:lang w:val="sr-Cyrl-RS"/>
        </w:rPr>
        <w:t xml:space="preserve"> </w:t>
      </w:r>
      <w:r w:rsidRPr="00A712A8">
        <w:rPr>
          <w:noProof/>
          <w:spacing w:val="-3"/>
          <w:sz w:val="24"/>
          <w:szCs w:val="24"/>
          <w:lang w:val="sr-Cyrl-RS"/>
        </w:rPr>
        <w:t>м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.</w:t>
      </w:r>
    </w:p>
    <w:p w14:paraId="43491875" w14:textId="77777777" w:rsidR="002C6CAC" w:rsidRPr="00A712A8" w:rsidRDefault="002C6CAC">
      <w:pPr>
        <w:spacing w:before="13" w:line="260" w:lineRule="exact"/>
        <w:rPr>
          <w:noProof/>
          <w:sz w:val="26"/>
          <w:szCs w:val="26"/>
          <w:lang w:val="sr-Cyrl-RS"/>
        </w:rPr>
      </w:pPr>
    </w:p>
    <w:p w14:paraId="663C164B" w14:textId="77777777" w:rsidR="002C6CAC" w:rsidRDefault="003F34EC" w:rsidP="00A712A8">
      <w:pPr>
        <w:ind w:right="876"/>
        <w:jc w:val="both"/>
        <w:rPr>
          <w:noProof/>
          <w:sz w:val="24"/>
          <w:szCs w:val="24"/>
          <w:lang w:val="sr-Latn-RS"/>
        </w:rPr>
      </w:pPr>
      <w:r w:rsidRPr="00A712A8">
        <w:rPr>
          <w:noProof/>
          <w:spacing w:val="2"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-5"/>
          <w:sz w:val="24"/>
          <w:szCs w:val="24"/>
          <w:lang w:val="sr-Cyrl-RS"/>
        </w:rPr>
        <w:t>х</w:t>
      </w:r>
      <w:r w:rsidRPr="00A712A8">
        <w:rPr>
          <w:noProof/>
          <w:spacing w:val="1"/>
          <w:sz w:val="24"/>
          <w:szCs w:val="24"/>
          <w:lang w:val="sr-Cyrl-RS"/>
        </w:rPr>
        <w:t>ни</w:t>
      </w:r>
      <w:r w:rsidRPr="00A712A8">
        <w:rPr>
          <w:noProof/>
          <w:spacing w:val="-1"/>
          <w:sz w:val="24"/>
          <w:szCs w:val="24"/>
          <w:lang w:val="sr-Cyrl-RS"/>
        </w:rPr>
        <w:t>чк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2"/>
          <w:sz w:val="24"/>
          <w:szCs w:val="24"/>
          <w:lang w:val="sr-Cyrl-RS"/>
        </w:rPr>
        <w:t>ш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1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г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ђа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1"/>
          <w:sz w:val="24"/>
          <w:szCs w:val="24"/>
          <w:lang w:val="sr-Cyrl-RS"/>
        </w:rPr>
        <w:t xml:space="preserve"> </w:t>
      </w:r>
      <w:r w:rsidRPr="00A712A8">
        <w:rPr>
          <w:noProof/>
          <w:spacing w:val="-4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з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ањ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6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4"/>
          <w:sz w:val="24"/>
          <w:szCs w:val="24"/>
          <w:lang w:val="sr-Cyrl-RS"/>
        </w:rPr>
        <w:t>з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z w:val="24"/>
          <w:szCs w:val="24"/>
          <w:lang w:val="sr-Cyrl-RS"/>
        </w:rPr>
        <w:t>,</w:t>
      </w:r>
      <w:r w:rsidRPr="00A712A8">
        <w:rPr>
          <w:noProof/>
          <w:spacing w:val="1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7"/>
          <w:sz w:val="24"/>
          <w:szCs w:val="24"/>
          <w:lang w:val="sr-Cyrl-RS"/>
        </w:rPr>
        <w:t>д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4"/>
          <w:sz w:val="24"/>
          <w:szCs w:val="24"/>
          <w:lang w:val="sr-Cyrl-RS"/>
        </w:rPr>
        <w:t>њ</w:t>
      </w:r>
      <w:r w:rsidRPr="00A712A8">
        <w:rPr>
          <w:noProof/>
          <w:sz w:val="24"/>
          <w:szCs w:val="24"/>
          <w:lang w:val="sr-Cyrl-RS"/>
        </w:rPr>
        <w:t>у и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-5"/>
          <w:sz w:val="24"/>
          <w:szCs w:val="24"/>
          <w:lang w:val="sr-Cyrl-RS"/>
        </w:rPr>
        <w:t>р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ш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ењ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1"/>
          <w:sz w:val="24"/>
          <w:szCs w:val="24"/>
          <w:lang w:val="sr-Cyrl-RS"/>
        </w:rPr>
        <w:t>ин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тал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2"/>
          <w:sz w:val="24"/>
          <w:szCs w:val="24"/>
          <w:lang w:val="sr-Cyrl-RS"/>
        </w:rPr>
        <w:t>г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>ц</w:t>
      </w:r>
      <w:r w:rsidRPr="00A712A8">
        <w:rPr>
          <w:noProof/>
          <w:spacing w:val="6"/>
          <w:sz w:val="24"/>
          <w:szCs w:val="24"/>
          <w:lang w:val="sr-Cyrl-RS"/>
        </w:rPr>
        <w:t>и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5"/>
          <w:sz w:val="24"/>
          <w:szCs w:val="24"/>
          <w:lang w:val="sr-Cyrl-RS"/>
        </w:rPr>
        <w:t>т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 и</w:t>
      </w:r>
      <w:r w:rsidRPr="00A712A8">
        <w:rPr>
          <w:noProof/>
          <w:spacing w:val="2"/>
          <w:sz w:val="24"/>
          <w:szCs w:val="24"/>
          <w:lang w:val="sr-Cyrl-RS"/>
        </w:rPr>
        <w:t xml:space="preserve"> </w:t>
      </w:r>
      <w:r w:rsidRPr="00A712A8">
        <w:rPr>
          <w:noProof/>
          <w:spacing w:val="3"/>
          <w:sz w:val="24"/>
          <w:szCs w:val="24"/>
          <w:lang w:val="sr-Cyrl-RS"/>
        </w:rPr>
        <w:t>ф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л</w:t>
      </w:r>
      <w:r w:rsidRPr="00A712A8">
        <w:rPr>
          <w:noProof/>
          <w:spacing w:val="-3"/>
          <w:sz w:val="24"/>
          <w:szCs w:val="24"/>
          <w:lang w:val="sr-Cyrl-RS"/>
        </w:rPr>
        <w:t>н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-4"/>
          <w:sz w:val="24"/>
          <w:szCs w:val="24"/>
          <w:lang w:val="sr-Cyrl-RS"/>
        </w:rPr>
        <w:t>т</w:t>
      </w:r>
      <w:r w:rsidRPr="00A712A8">
        <w:rPr>
          <w:noProof/>
          <w:sz w:val="24"/>
          <w:szCs w:val="24"/>
          <w:lang w:val="sr-Cyrl-RS"/>
        </w:rPr>
        <w:t>,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-6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9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 xml:space="preserve">е 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ењ</w:t>
      </w:r>
      <w:r w:rsidRPr="00A712A8">
        <w:rPr>
          <w:noProof/>
          <w:spacing w:val="4"/>
          <w:sz w:val="24"/>
          <w:szCs w:val="24"/>
          <w:lang w:val="sr-Cyrl-RS"/>
        </w:rPr>
        <w:t>а</w:t>
      </w:r>
      <w:r w:rsidRPr="00A712A8">
        <w:rPr>
          <w:noProof/>
          <w:spacing w:val="5"/>
          <w:sz w:val="24"/>
          <w:szCs w:val="24"/>
          <w:lang w:val="sr-Cyrl-RS"/>
        </w:rPr>
        <w:t>ј</w:t>
      </w:r>
      <w:r w:rsidRPr="00A712A8">
        <w:rPr>
          <w:noProof/>
          <w:sz w:val="24"/>
          <w:szCs w:val="24"/>
          <w:lang w:val="sr-Cyrl-RS"/>
        </w:rPr>
        <w:t xml:space="preserve">у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5"/>
          <w:sz w:val="24"/>
          <w:szCs w:val="24"/>
          <w:lang w:val="sr-Cyrl-RS"/>
        </w:rPr>
        <w:t>т</w:t>
      </w:r>
      <w:r w:rsidRPr="00A712A8">
        <w:rPr>
          <w:noProof/>
          <w:spacing w:val="-5"/>
          <w:sz w:val="24"/>
          <w:szCs w:val="24"/>
          <w:lang w:val="sr-Cyrl-RS"/>
        </w:rPr>
        <w:t>у</w:t>
      </w:r>
      <w:r w:rsidRPr="00A712A8">
        <w:rPr>
          <w:noProof/>
          <w:spacing w:val="5"/>
          <w:sz w:val="24"/>
          <w:szCs w:val="24"/>
          <w:lang w:val="sr-Cyrl-RS"/>
        </w:rPr>
        <w:t>р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та</w:t>
      </w:r>
      <w:r w:rsidRPr="00A712A8">
        <w:rPr>
          <w:noProof/>
          <w:spacing w:val="-2"/>
          <w:sz w:val="24"/>
          <w:szCs w:val="24"/>
          <w:lang w:val="sr-Cyrl-RS"/>
        </w:rPr>
        <w:t>к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1"/>
          <w:sz w:val="24"/>
          <w:szCs w:val="24"/>
          <w:lang w:val="sr-Cyrl-RS"/>
        </w:rPr>
        <w:t xml:space="preserve"> п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-2"/>
          <w:sz w:val="24"/>
          <w:szCs w:val="24"/>
          <w:lang w:val="sr-Cyrl-RS"/>
        </w:rPr>
        <w:t>д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z w:val="24"/>
          <w:szCs w:val="24"/>
          <w:lang w:val="sr-Cyrl-RS"/>
        </w:rPr>
        <w:t>а</w:t>
      </w:r>
      <w:r w:rsidRPr="00A712A8">
        <w:rPr>
          <w:noProof/>
          <w:spacing w:val="-3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и</w:t>
      </w:r>
      <w:r w:rsidRPr="00A712A8">
        <w:rPr>
          <w:noProof/>
          <w:spacing w:val="3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-4"/>
          <w:sz w:val="24"/>
          <w:szCs w:val="24"/>
          <w:lang w:val="sr-Cyrl-RS"/>
        </w:rPr>
        <w:t xml:space="preserve"> </w:t>
      </w:r>
      <w:r w:rsidRPr="00A712A8">
        <w:rPr>
          <w:noProof/>
          <w:spacing w:val="1"/>
          <w:sz w:val="24"/>
          <w:szCs w:val="24"/>
          <w:lang w:val="sr-Cyrl-RS"/>
        </w:rPr>
        <w:t>п</w:t>
      </w:r>
      <w:r w:rsidRPr="00A712A8">
        <w:rPr>
          <w:noProof/>
          <w:sz w:val="24"/>
          <w:szCs w:val="24"/>
          <w:lang w:val="sr-Cyrl-RS"/>
        </w:rPr>
        <w:t>р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pacing w:val="2"/>
          <w:sz w:val="24"/>
          <w:szCs w:val="24"/>
          <w:lang w:val="sr-Cyrl-RS"/>
        </w:rPr>
        <w:t>в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pacing w:val="-2"/>
          <w:sz w:val="24"/>
          <w:szCs w:val="24"/>
          <w:lang w:val="sr-Cyrl-RS"/>
        </w:rPr>
        <w:t>ф</w:t>
      </w:r>
      <w:r w:rsidRPr="00A712A8">
        <w:rPr>
          <w:noProof/>
          <w:spacing w:val="-10"/>
          <w:sz w:val="24"/>
          <w:szCs w:val="24"/>
          <w:lang w:val="sr-Cyrl-RS"/>
        </w:rPr>
        <w:t>у</w:t>
      </w:r>
      <w:r w:rsidRPr="00A712A8">
        <w:rPr>
          <w:noProof/>
          <w:spacing w:val="6"/>
          <w:sz w:val="24"/>
          <w:szCs w:val="24"/>
          <w:lang w:val="sr-Cyrl-RS"/>
        </w:rPr>
        <w:t>н</w:t>
      </w:r>
      <w:r w:rsidRPr="00A712A8">
        <w:rPr>
          <w:noProof/>
          <w:spacing w:val="-1"/>
          <w:sz w:val="24"/>
          <w:szCs w:val="24"/>
          <w:lang w:val="sr-Cyrl-RS"/>
        </w:rPr>
        <w:t>к</w:t>
      </w:r>
      <w:r w:rsidRPr="00A712A8">
        <w:rPr>
          <w:noProof/>
          <w:spacing w:val="1"/>
          <w:sz w:val="24"/>
          <w:szCs w:val="24"/>
          <w:lang w:val="sr-Cyrl-RS"/>
        </w:rPr>
        <w:t>ци</w:t>
      </w:r>
      <w:r w:rsidRPr="00A712A8">
        <w:rPr>
          <w:noProof/>
          <w:spacing w:val="5"/>
          <w:sz w:val="24"/>
          <w:szCs w:val="24"/>
          <w:lang w:val="sr-Cyrl-RS"/>
        </w:rPr>
        <w:t>о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pacing w:val="7"/>
          <w:sz w:val="24"/>
          <w:szCs w:val="24"/>
          <w:lang w:val="sr-Cyrl-RS"/>
        </w:rPr>
        <w:t>а</w:t>
      </w:r>
      <w:r w:rsidRPr="00A712A8">
        <w:rPr>
          <w:noProof/>
          <w:spacing w:val="-5"/>
          <w:sz w:val="24"/>
          <w:szCs w:val="24"/>
          <w:lang w:val="sr-Cyrl-RS"/>
        </w:rPr>
        <w:t>л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и</w:t>
      </w:r>
      <w:r w:rsidRPr="00A712A8">
        <w:rPr>
          <w:noProof/>
          <w:spacing w:val="-4"/>
          <w:sz w:val="24"/>
          <w:szCs w:val="24"/>
          <w:lang w:val="sr-Cyrl-RS"/>
        </w:rPr>
        <w:t>з</w:t>
      </w:r>
      <w:r w:rsidRPr="00A712A8">
        <w:rPr>
          <w:noProof/>
          <w:spacing w:val="1"/>
          <w:sz w:val="24"/>
          <w:szCs w:val="24"/>
          <w:lang w:val="sr-Cyrl-RS"/>
        </w:rPr>
        <w:t>м</w:t>
      </w:r>
      <w:r w:rsidRPr="00A712A8">
        <w:rPr>
          <w:noProof/>
          <w:spacing w:val="-1"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>н</w:t>
      </w:r>
      <w:r w:rsidRPr="00A712A8">
        <w:rPr>
          <w:noProof/>
          <w:sz w:val="24"/>
          <w:szCs w:val="24"/>
          <w:lang w:val="sr-Cyrl-RS"/>
        </w:rPr>
        <w:t>е</w:t>
      </w:r>
      <w:r w:rsidRPr="00A712A8">
        <w:rPr>
          <w:noProof/>
          <w:spacing w:val="1"/>
          <w:sz w:val="24"/>
          <w:szCs w:val="24"/>
          <w:lang w:val="sr-Cyrl-RS"/>
        </w:rPr>
        <w:t xml:space="preserve"> </w:t>
      </w:r>
      <w:r w:rsidRPr="00A712A8">
        <w:rPr>
          <w:noProof/>
          <w:sz w:val="24"/>
          <w:szCs w:val="24"/>
          <w:lang w:val="sr-Cyrl-RS"/>
        </w:rPr>
        <w:t>у</w:t>
      </w:r>
      <w:r w:rsidRPr="00A712A8">
        <w:rPr>
          <w:noProof/>
          <w:spacing w:val="-7"/>
          <w:sz w:val="24"/>
          <w:szCs w:val="24"/>
          <w:lang w:val="sr-Cyrl-RS"/>
        </w:rPr>
        <w:t xml:space="preserve"> 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pacing w:val="1"/>
          <w:sz w:val="24"/>
          <w:szCs w:val="24"/>
          <w:lang w:val="sr-Cyrl-RS"/>
        </w:rPr>
        <w:t>и</w:t>
      </w:r>
      <w:r w:rsidRPr="00A712A8">
        <w:rPr>
          <w:noProof/>
          <w:spacing w:val="-1"/>
          <w:sz w:val="24"/>
          <w:szCs w:val="24"/>
          <w:lang w:val="sr-Cyrl-RS"/>
        </w:rPr>
        <w:t>с</w:t>
      </w:r>
      <w:r w:rsidRPr="00A712A8">
        <w:rPr>
          <w:noProof/>
          <w:sz w:val="24"/>
          <w:szCs w:val="24"/>
          <w:lang w:val="sr-Cyrl-RS"/>
        </w:rPr>
        <w:t>те</w:t>
      </w:r>
      <w:r w:rsidRPr="00A712A8">
        <w:rPr>
          <w:noProof/>
          <w:spacing w:val="1"/>
          <w:sz w:val="24"/>
          <w:szCs w:val="24"/>
          <w:lang w:val="sr-Cyrl-RS"/>
        </w:rPr>
        <w:t>мим</w:t>
      </w:r>
      <w:r w:rsidRPr="00A712A8">
        <w:rPr>
          <w:noProof/>
          <w:spacing w:val="-1"/>
          <w:sz w:val="24"/>
          <w:szCs w:val="24"/>
          <w:lang w:val="sr-Cyrl-RS"/>
        </w:rPr>
        <w:t>а</w:t>
      </w:r>
      <w:r w:rsidRPr="00A712A8">
        <w:rPr>
          <w:noProof/>
          <w:sz w:val="24"/>
          <w:szCs w:val="24"/>
          <w:lang w:val="sr-Cyrl-RS"/>
        </w:rPr>
        <w:t>.</w:t>
      </w:r>
    </w:p>
    <w:p w14:paraId="4EEB5034" w14:textId="77777777" w:rsidR="00BE7809" w:rsidRDefault="00BE7809" w:rsidP="00A712A8">
      <w:pPr>
        <w:ind w:right="876"/>
        <w:jc w:val="both"/>
        <w:rPr>
          <w:noProof/>
          <w:sz w:val="24"/>
          <w:szCs w:val="24"/>
          <w:lang w:val="sr-Latn-RS"/>
        </w:rPr>
      </w:pPr>
    </w:p>
    <w:p w14:paraId="1DEFAFEF" w14:textId="5907B0F4" w:rsidR="00BE7809" w:rsidRPr="003875B2" w:rsidRDefault="00BE7809" w:rsidP="00A712A8">
      <w:p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У складу са потр</w:t>
      </w:r>
      <w:r w:rsidR="00AC124D" w:rsidRPr="003875B2">
        <w:rPr>
          <w:noProof/>
          <w:sz w:val="24"/>
          <w:szCs w:val="24"/>
          <w:lang w:val="sr-Cyrl-RS"/>
        </w:rPr>
        <w:t>е</w:t>
      </w:r>
      <w:r w:rsidRPr="003875B2">
        <w:rPr>
          <w:noProof/>
          <w:sz w:val="24"/>
          <w:szCs w:val="24"/>
          <w:lang w:val="sr-Cyrl-RS"/>
        </w:rPr>
        <w:t xml:space="preserve">бама наручиоца у сва три подсистема потребно је </w:t>
      </w:r>
      <w:r w:rsidR="00DE150F" w:rsidRPr="003875B2">
        <w:rPr>
          <w:noProof/>
          <w:sz w:val="24"/>
          <w:szCs w:val="24"/>
          <w:lang w:val="sr-Cyrl-RS"/>
        </w:rPr>
        <w:t>завршити имплементацију развијеног модула за израчунавање просечних вредности параметра</w:t>
      </w:r>
      <w:r w:rsidR="00AC124D" w:rsidRPr="003875B2">
        <w:rPr>
          <w:noProof/>
          <w:sz w:val="24"/>
          <w:szCs w:val="24"/>
          <w:lang w:val="sr-Cyrl-RS"/>
        </w:rPr>
        <w:t>:</w:t>
      </w:r>
    </w:p>
    <w:p w14:paraId="5D13F3E0" w14:textId="40BDDB81" w:rsidR="00BE7809" w:rsidRPr="003875B2" w:rsidRDefault="00DE150F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 xml:space="preserve">Унос потребних </w:t>
      </w:r>
      <w:r w:rsidR="00BE7809" w:rsidRPr="003875B2">
        <w:rPr>
          <w:noProof/>
          <w:sz w:val="24"/>
          <w:szCs w:val="24"/>
          <w:lang w:val="sr-Cyrl-RS"/>
        </w:rPr>
        <w:t>променљивих повезаних са параметрима квалитета који могу утицати на израчунавање просека параметара квалитета</w:t>
      </w:r>
    </w:p>
    <w:p w14:paraId="30B3EF3D" w14:textId="439F8A6E" w:rsidR="00BE7809" w:rsidRPr="003875B2" w:rsidRDefault="00640FE6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Иплементација</w:t>
      </w:r>
      <w:r w:rsidR="00DE150F" w:rsidRPr="003875B2">
        <w:rPr>
          <w:noProof/>
          <w:sz w:val="24"/>
          <w:szCs w:val="24"/>
          <w:lang w:val="sr-Cyrl-RS"/>
        </w:rPr>
        <w:t xml:space="preserve"> за и</w:t>
      </w:r>
      <w:r w:rsidR="00BE7809" w:rsidRPr="003875B2">
        <w:rPr>
          <w:noProof/>
          <w:sz w:val="24"/>
          <w:szCs w:val="24"/>
          <w:lang w:val="sr-Cyrl-RS"/>
        </w:rPr>
        <w:t>нтерфејс кроз који се ови параметри могу мењати у систему сходно потребама наручиоца</w:t>
      </w:r>
    </w:p>
    <w:p w14:paraId="18CE7D53" w14:textId="6154CC19" w:rsidR="00BE7809" w:rsidRPr="003875B2" w:rsidRDefault="00640FE6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Иплементација</w:t>
      </w:r>
      <w:r w:rsidR="00DE150F" w:rsidRPr="003875B2">
        <w:rPr>
          <w:noProof/>
          <w:sz w:val="24"/>
          <w:szCs w:val="24"/>
          <w:lang w:val="sr-Cyrl-RS"/>
        </w:rPr>
        <w:t xml:space="preserve"> за и</w:t>
      </w:r>
      <w:r w:rsidR="00C2581B" w:rsidRPr="003875B2">
        <w:rPr>
          <w:noProof/>
          <w:sz w:val="24"/>
          <w:szCs w:val="24"/>
          <w:lang w:val="sr-Cyrl-RS"/>
        </w:rPr>
        <w:t>нтерфејс кроз који се може поренути израчунавање просека параметара квалитета за сваког комитента којем наручилац испитује млеко за дефинисани период</w:t>
      </w:r>
    </w:p>
    <w:p w14:paraId="46E2E2D9" w14:textId="490F33CE" w:rsidR="00C2581B" w:rsidRPr="003875B2" w:rsidRDefault="00DE150F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Извештај преглед</w:t>
      </w:r>
      <w:r w:rsidR="00AC124D" w:rsidRPr="003875B2">
        <w:rPr>
          <w:noProof/>
          <w:sz w:val="24"/>
          <w:szCs w:val="24"/>
          <w:lang w:val="sr-Cyrl-RS"/>
        </w:rPr>
        <w:t>а</w:t>
      </w:r>
      <w:r w:rsidRPr="003875B2">
        <w:rPr>
          <w:noProof/>
          <w:sz w:val="24"/>
          <w:szCs w:val="24"/>
          <w:lang w:val="sr-Cyrl-RS"/>
        </w:rPr>
        <w:t xml:space="preserve"> сачуваних вредности </w:t>
      </w:r>
      <w:r w:rsidR="00C2581B" w:rsidRPr="003875B2">
        <w:rPr>
          <w:noProof/>
          <w:sz w:val="24"/>
          <w:szCs w:val="24"/>
          <w:lang w:val="sr-Cyrl-RS"/>
        </w:rPr>
        <w:t xml:space="preserve">просека параметара квалитета за сваког комитента наручиоца </w:t>
      </w:r>
      <w:r w:rsidR="00AC124D" w:rsidRPr="003875B2">
        <w:rPr>
          <w:noProof/>
          <w:sz w:val="24"/>
          <w:szCs w:val="24"/>
          <w:lang w:val="sr-Cyrl-RS"/>
        </w:rPr>
        <w:t>који</w:t>
      </w:r>
      <w:r w:rsidR="00C2581B" w:rsidRPr="003875B2">
        <w:rPr>
          <w:noProof/>
          <w:sz w:val="24"/>
          <w:szCs w:val="24"/>
          <w:lang w:val="sr-Cyrl-RS"/>
        </w:rPr>
        <w:t xml:space="preserve"> је трајно сачува</w:t>
      </w:r>
      <w:r w:rsidR="00AC124D" w:rsidRPr="003875B2">
        <w:rPr>
          <w:noProof/>
          <w:sz w:val="24"/>
          <w:szCs w:val="24"/>
          <w:lang w:val="sr-Cyrl-RS"/>
        </w:rPr>
        <w:t>н</w:t>
      </w:r>
      <w:r w:rsidR="00C2581B" w:rsidRPr="003875B2">
        <w:rPr>
          <w:noProof/>
          <w:sz w:val="24"/>
          <w:szCs w:val="24"/>
          <w:lang w:val="sr-Cyrl-RS"/>
        </w:rPr>
        <w:t xml:space="preserve"> под одређеним именом</w:t>
      </w:r>
    </w:p>
    <w:p w14:paraId="0008B3D7" w14:textId="4D9848EE" w:rsidR="00C2581B" w:rsidRPr="003875B2" w:rsidRDefault="00DE150F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 xml:space="preserve">Извештај </w:t>
      </w:r>
      <w:r w:rsidR="00C2581B" w:rsidRPr="003875B2">
        <w:rPr>
          <w:noProof/>
          <w:sz w:val="24"/>
          <w:szCs w:val="24"/>
          <w:lang w:val="sr-Cyrl-RS"/>
        </w:rPr>
        <w:t>оцен</w:t>
      </w:r>
      <w:r w:rsidRPr="003875B2">
        <w:rPr>
          <w:noProof/>
          <w:sz w:val="24"/>
          <w:szCs w:val="24"/>
          <w:lang w:val="sr-Cyrl-RS"/>
        </w:rPr>
        <w:t>е</w:t>
      </w:r>
      <w:r w:rsidR="00C2581B" w:rsidRPr="003875B2">
        <w:rPr>
          <w:noProof/>
          <w:sz w:val="24"/>
          <w:szCs w:val="24"/>
          <w:lang w:val="sr-Cyrl-RS"/>
        </w:rPr>
        <w:t xml:space="preserve"> укупног квалитата на основу свих израчунатих вредности свих параметара</w:t>
      </w:r>
    </w:p>
    <w:p w14:paraId="4F52D15F" w14:textId="284311E0" w:rsidR="00C2581B" w:rsidRPr="003875B2" w:rsidRDefault="00640FE6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Иплементација</w:t>
      </w:r>
      <w:r w:rsidR="00DE150F" w:rsidRPr="003875B2">
        <w:rPr>
          <w:noProof/>
          <w:sz w:val="24"/>
          <w:szCs w:val="24"/>
          <w:lang w:val="sr-Cyrl-RS"/>
        </w:rPr>
        <w:t xml:space="preserve"> за и</w:t>
      </w:r>
      <w:r w:rsidR="00C2581B" w:rsidRPr="003875B2">
        <w:rPr>
          <w:noProof/>
          <w:sz w:val="24"/>
          <w:szCs w:val="24"/>
          <w:lang w:val="sr-Cyrl-RS"/>
        </w:rPr>
        <w:t>нтерфејс за преглед, анализу и испоруку путем СМС порука комитентима наручиоца (који имају евидентиране податке о телефонским бројевима мобилних телефона) израчунатих вредности просека и укупне вредносне оцене свих комитената наручиоца – БСЦС подсистем</w:t>
      </w:r>
    </w:p>
    <w:p w14:paraId="08AC5175" w14:textId="2DEF68D1" w:rsidR="00C2581B" w:rsidRPr="003875B2" w:rsidRDefault="00640FE6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Иплементација</w:t>
      </w:r>
      <w:r w:rsidR="00DE150F" w:rsidRPr="003875B2">
        <w:rPr>
          <w:noProof/>
          <w:sz w:val="24"/>
          <w:szCs w:val="24"/>
          <w:lang w:val="sr-Cyrl-RS"/>
        </w:rPr>
        <w:t xml:space="preserve"> за интерфејс </w:t>
      </w:r>
      <w:r w:rsidR="00C2581B" w:rsidRPr="003875B2">
        <w:rPr>
          <w:noProof/>
          <w:sz w:val="24"/>
          <w:szCs w:val="24"/>
          <w:lang w:val="sr-Cyrl-RS"/>
        </w:rPr>
        <w:t>за преглед и анализу израчунатих врености просека и укупне вредносне оцене улогованог комитента наручиоца – БСЦС портал подсистем</w:t>
      </w:r>
    </w:p>
    <w:p w14:paraId="66E623EA" w14:textId="29313258" w:rsidR="00C2581B" w:rsidRPr="003875B2" w:rsidRDefault="00DE150F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 xml:space="preserve">Израда осталих </w:t>
      </w:r>
      <w:r w:rsidR="00C2581B" w:rsidRPr="003875B2">
        <w:rPr>
          <w:noProof/>
          <w:sz w:val="24"/>
          <w:szCs w:val="24"/>
          <w:lang w:val="sr-Cyrl-RS"/>
        </w:rPr>
        <w:t>извештај</w:t>
      </w:r>
      <w:r w:rsidRPr="003875B2">
        <w:rPr>
          <w:noProof/>
          <w:sz w:val="24"/>
          <w:szCs w:val="24"/>
          <w:lang w:val="sr-Cyrl-RS"/>
        </w:rPr>
        <w:t>а</w:t>
      </w:r>
      <w:r w:rsidR="00C2581B" w:rsidRPr="003875B2">
        <w:rPr>
          <w:noProof/>
          <w:sz w:val="24"/>
          <w:szCs w:val="24"/>
          <w:lang w:val="sr-Cyrl-RS"/>
        </w:rPr>
        <w:t xml:space="preserve"> о просецима квалитета и укупним вредносним оценама за један или више жељених перида израчунавањем</w:t>
      </w:r>
    </w:p>
    <w:p w14:paraId="6CAAFC05" w14:textId="791DF574" w:rsidR="00C2581B" w:rsidRPr="003875B2" w:rsidRDefault="00C2581B" w:rsidP="00BE7809">
      <w:pPr>
        <w:pStyle w:val="ListParagraph"/>
        <w:numPr>
          <w:ilvl w:val="0"/>
          <w:numId w:val="2"/>
        </w:num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 xml:space="preserve">Набавку одговарајућих ТТ ПП етикета 40mm X 30mm (100.000,00 комада), </w:t>
      </w:r>
      <w:r w:rsidRPr="003875B2">
        <w:rPr>
          <w:noProof/>
          <w:sz w:val="24"/>
          <w:szCs w:val="24"/>
          <w:lang w:val="sr-Latn-RS"/>
        </w:rPr>
        <w:t xml:space="preserve">TT ribon risen 60mm X 30 mm </w:t>
      </w:r>
      <w:r w:rsidR="00DE150F" w:rsidRPr="003875B2">
        <w:rPr>
          <w:noProof/>
          <w:sz w:val="24"/>
          <w:szCs w:val="24"/>
          <w:lang w:val="sr-Cyrl-RS"/>
        </w:rPr>
        <w:t>за горе наведени број етикета</w:t>
      </w:r>
      <w:r w:rsidR="00B82AAD" w:rsidRPr="003875B2">
        <w:rPr>
          <w:noProof/>
          <w:sz w:val="24"/>
          <w:szCs w:val="24"/>
          <w:lang w:val="sr-Cyrl-RS"/>
        </w:rPr>
        <w:t>.</w:t>
      </w:r>
    </w:p>
    <w:p w14:paraId="465B416C" w14:textId="77777777" w:rsidR="00131A09" w:rsidRPr="003875B2" w:rsidRDefault="00131A09" w:rsidP="00131A09">
      <w:pPr>
        <w:ind w:left="360" w:right="876"/>
        <w:jc w:val="both"/>
        <w:rPr>
          <w:noProof/>
          <w:sz w:val="24"/>
          <w:szCs w:val="24"/>
          <w:lang w:val="sr-Cyrl-RS"/>
        </w:rPr>
      </w:pPr>
    </w:p>
    <w:p w14:paraId="05DA8EF7" w14:textId="535F0179" w:rsidR="00131A09" w:rsidRPr="003875B2" w:rsidRDefault="00DE150F" w:rsidP="00131A09">
      <w:pPr>
        <w:ind w:right="876"/>
        <w:jc w:val="both"/>
        <w:rPr>
          <w:noProof/>
          <w:sz w:val="24"/>
          <w:szCs w:val="24"/>
          <w:lang w:val="sr-Cyrl-RS"/>
        </w:rPr>
      </w:pPr>
      <w:r w:rsidRPr="003875B2">
        <w:rPr>
          <w:noProof/>
          <w:sz w:val="24"/>
          <w:szCs w:val="24"/>
          <w:lang w:val="sr-Cyrl-RS"/>
        </w:rPr>
        <w:t>Завршетком ове имплементације</w:t>
      </w:r>
      <w:r w:rsidR="00131A09" w:rsidRPr="003875B2">
        <w:rPr>
          <w:noProof/>
          <w:sz w:val="24"/>
          <w:szCs w:val="24"/>
          <w:lang w:val="sr-Cyrl-RS"/>
        </w:rPr>
        <w:t xml:space="preserve"> наручилац ће добити могућност да за жељени период и жељене параметре квалитета израчуна </w:t>
      </w:r>
      <w:r w:rsidRPr="003875B2">
        <w:rPr>
          <w:noProof/>
          <w:sz w:val="24"/>
          <w:szCs w:val="24"/>
          <w:lang w:val="sr-Cyrl-RS"/>
        </w:rPr>
        <w:t xml:space="preserve">и достави </w:t>
      </w:r>
      <w:r w:rsidR="00131A09" w:rsidRPr="003875B2">
        <w:rPr>
          <w:noProof/>
          <w:sz w:val="24"/>
          <w:szCs w:val="24"/>
          <w:lang w:val="sr-Cyrl-RS"/>
        </w:rPr>
        <w:t xml:space="preserve">за сваког комитента који доставља сирово млеко на ализу, просечну вредност параметара квалитета и укупну вредносну оцену свих параметара квалитета у складу са регулативом коју имплементира наручилац. </w:t>
      </w:r>
    </w:p>
    <w:p w14:paraId="62B57CE6" w14:textId="77777777" w:rsidR="00BE7809" w:rsidRPr="00BE7809" w:rsidRDefault="00BE7809" w:rsidP="00A712A8">
      <w:pPr>
        <w:ind w:right="876"/>
        <w:jc w:val="both"/>
        <w:rPr>
          <w:noProof/>
          <w:sz w:val="24"/>
          <w:szCs w:val="24"/>
          <w:lang w:val="sr-Cyrl-RS"/>
        </w:rPr>
      </w:pPr>
    </w:p>
    <w:p w14:paraId="2A303AA0" w14:textId="77777777" w:rsidR="002C6CAC" w:rsidRPr="00A712A8" w:rsidRDefault="002C6CAC">
      <w:pPr>
        <w:spacing w:before="16" w:line="260" w:lineRule="exact"/>
        <w:rPr>
          <w:noProof/>
          <w:sz w:val="26"/>
          <w:szCs w:val="26"/>
          <w:lang w:val="sr-Cyrl-RS"/>
        </w:rPr>
      </w:pPr>
    </w:p>
    <w:p w14:paraId="7B105748" w14:textId="05666C7A" w:rsidR="00A712A8" w:rsidRPr="00BF5511" w:rsidRDefault="00A712A8" w:rsidP="00A712A8">
      <w:pPr>
        <w:jc w:val="both"/>
        <w:rPr>
          <w:b/>
          <w:bCs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u w:val="single"/>
          <w:lang w:val="sr-Cyrl-CS"/>
        </w:rPr>
        <w:t>Информациони систем који је предмет одржавања има следеће карактеристике</w:t>
      </w:r>
      <w:r w:rsidRPr="00BB65D4">
        <w:rPr>
          <w:b/>
          <w:bCs/>
          <w:sz w:val="22"/>
          <w:szCs w:val="22"/>
          <w:u w:val="single"/>
          <w:lang w:val="sr-Cyrl-CS"/>
        </w:rPr>
        <w:t xml:space="preserve">. </w:t>
      </w:r>
    </w:p>
    <w:p w14:paraId="3CF156E6" w14:textId="77777777" w:rsidR="00A712A8" w:rsidRPr="00BF5511" w:rsidRDefault="00A712A8" w:rsidP="00A712A8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5"/>
      </w:tblGrid>
      <w:tr w:rsidR="00A712A8" w:rsidRPr="00BF5511" w14:paraId="2FC5F8F4" w14:textId="77777777" w:rsidTr="00A712A8">
        <w:trPr>
          <w:trHeight w:val="851"/>
        </w:trPr>
        <w:tc>
          <w:tcPr>
            <w:tcW w:w="8905" w:type="dxa"/>
            <w:vAlign w:val="center"/>
          </w:tcPr>
          <w:p w14:paraId="119F8535" w14:textId="77777777" w:rsidR="00A712A8" w:rsidRPr="00BF5511" w:rsidRDefault="00A712A8" w:rsidP="003875B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BF5511">
              <w:rPr>
                <w:b/>
                <w:sz w:val="22"/>
                <w:szCs w:val="22"/>
                <w:lang w:val="sr-Cyrl-RS"/>
              </w:rPr>
              <w:t xml:space="preserve">Лабораторијски информациони и менаџмент систем </w:t>
            </w:r>
          </w:p>
        </w:tc>
      </w:tr>
      <w:tr w:rsidR="00A712A8" w:rsidRPr="00BF5511" w14:paraId="02065500" w14:textId="77777777" w:rsidTr="00A712A8">
        <w:tc>
          <w:tcPr>
            <w:tcW w:w="8905" w:type="dxa"/>
          </w:tcPr>
          <w:p w14:paraId="58EC730B" w14:textId="77777777" w:rsidR="00A712A8" w:rsidRPr="00BF5511" w:rsidRDefault="00A712A8" w:rsidP="003875B2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BF5511">
              <w:rPr>
                <w:b/>
                <w:sz w:val="22"/>
                <w:szCs w:val="22"/>
                <w:lang w:val="sr-Cyrl-RS"/>
              </w:rPr>
              <w:t>Намена</w:t>
            </w:r>
          </w:p>
        </w:tc>
      </w:tr>
      <w:tr w:rsidR="00A712A8" w:rsidRPr="00BF5511" w14:paraId="00B4563D" w14:textId="77777777" w:rsidTr="00A712A8">
        <w:tc>
          <w:tcPr>
            <w:tcW w:w="8905" w:type="dxa"/>
          </w:tcPr>
          <w:p w14:paraId="47F798F9" w14:textId="2508312F" w:rsidR="00A712A8" w:rsidRPr="00BF5511" w:rsidRDefault="00A712A8" w:rsidP="003875B2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Омогућава рад лабораторија (једне или више, укупно максимално 100 корисника на једној или више локација) за </w:t>
            </w:r>
            <w:r w:rsidRPr="00720971">
              <w:rPr>
                <w:sz w:val="22"/>
                <w:szCs w:val="22"/>
                <w:lang w:val="sr-Cyrl-RS"/>
              </w:rPr>
              <w:t xml:space="preserve">бактериолошке, </w:t>
            </w:r>
            <w:proofErr w:type="spellStart"/>
            <w:r w:rsidRPr="00720971">
              <w:rPr>
                <w:sz w:val="22"/>
                <w:szCs w:val="22"/>
                <w:lang w:val="sr-Cyrl-RS"/>
              </w:rPr>
              <w:t>серолошке</w:t>
            </w:r>
            <w:proofErr w:type="spellEnd"/>
            <w:r w:rsidRPr="00720971">
              <w:rPr>
                <w:sz w:val="22"/>
                <w:szCs w:val="22"/>
                <w:lang w:val="sr-Cyrl-RS"/>
              </w:rPr>
              <w:t xml:space="preserve">, вирусолошке, физичко-хемијске, хемијске и </w:t>
            </w:r>
            <w:proofErr w:type="spellStart"/>
            <w:r w:rsidRPr="00720971">
              <w:rPr>
                <w:sz w:val="22"/>
                <w:szCs w:val="22"/>
                <w:lang w:val="sr-Cyrl-RS"/>
              </w:rPr>
              <w:t>токсиколошке</w:t>
            </w:r>
            <w:proofErr w:type="spellEnd"/>
            <w:r w:rsidRPr="00720971">
              <w:rPr>
                <w:sz w:val="22"/>
                <w:szCs w:val="22"/>
                <w:lang w:val="sr-Cyrl-RS"/>
              </w:rPr>
              <w:t xml:space="preserve"> </w:t>
            </w:r>
            <w:r w:rsidRPr="00BF5511">
              <w:rPr>
                <w:sz w:val="22"/>
                <w:szCs w:val="22"/>
                <w:lang w:val="sr-Cyrl-RS"/>
              </w:rPr>
              <w:t xml:space="preserve">анализе </w:t>
            </w:r>
          </w:p>
        </w:tc>
      </w:tr>
      <w:tr w:rsidR="00A712A8" w:rsidRPr="00BF5511" w14:paraId="0BE5B673" w14:textId="77777777" w:rsidTr="00A712A8">
        <w:tc>
          <w:tcPr>
            <w:tcW w:w="8905" w:type="dxa"/>
          </w:tcPr>
          <w:p w14:paraId="215D1B1C" w14:textId="29D7B166" w:rsidR="00A712A8" w:rsidRPr="00BF5511" w:rsidRDefault="00A712A8" w:rsidP="003875B2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С</w:t>
            </w:r>
            <w:r w:rsidRPr="00BF5511">
              <w:rPr>
                <w:b/>
                <w:sz w:val="22"/>
                <w:szCs w:val="22"/>
                <w:lang w:val="sr-Cyrl-RS"/>
              </w:rPr>
              <w:t xml:space="preserve">истемски </w:t>
            </w:r>
            <w:r>
              <w:rPr>
                <w:b/>
                <w:sz w:val="22"/>
                <w:szCs w:val="22"/>
                <w:lang w:val="sr-Cyrl-RS"/>
              </w:rPr>
              <w:t>параметри</w:t>
            </w:r>
          </w:p>
        </w:tc>
      </w:tr>
      <w:tr w:rsidR="00A712A8" w:rsidRPr="00BF5511" w14:paraId="21BB1ABD" w14:textId="77777777" w:rsidTr="00A712A8">
        <w:tc>
          <w:tcPr>
            <w:tcW w:w="8905" w:type="dxa"/>
          </w:tcPr>
          <w:p w14:paraId="06951E61" w14:textId="77777777" w:rsidR="00A712A8" w:rsidRPr="00BF5511" w:rsidRDefault="00A712A8" w:rsidP="003875B2">
            <w:pPr>
              <w:jc w:val="both"/>
              <w:rPr>
                <w:b/>
                <w:i/>
                <w:sz w:val="22"/>
                <w:szCs w:val="22"/>
                <w:lang w:val="sr-Cyrl-RS"/>
              </w:rPr>
            </w:pPr>
            <w:r w:rsidRPr="00BF5511">
              <w:rPr>
                <w:b/>
                <w:i/>
                <w:sz w:val="22"/>
                <w:szCs w:val="22"/>
                <w:lang w:val="sr-Cyrl-RS"/>
              </w:rPr>
              <w:t>Функционалне целине лабораторијског информационог система према захтевима ISO/IEC17025</w:t>
            </w:r>
          </w:p>
        </w:tc>
      </w:tr>
      <w:tr w:rsidR="00A712A8" w:rsidRPr="00BF5511" w14:paraId="13A1DC34" w14:textId="77777777" w:rsidTr="00A712A8">
        <w:tc>
          <w:tcPr>
            <w:tcW w:w="8905" w:type="dxa"/>
          </w:tcPr>
          <w:p w14:paraId="21FD75ED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Евиденција и управљање персоналом лабораторија</w:t>
            </w:r>
          </w:p>
        </w:tc>
      </w:tr>
      <w:tr w:rsidR="00A712A8" w:rsidRPr="00BF5511" w14:paraId="0D89AE4E" w14:textId="77777777" w:rsidTr="00A712A8">
        <w:tc>
          <w:tcPr>
            <w:tcW w:w="8905" w:type="dxa"/>
          </w:tcPr>
          <w:p w14:paraId="43898394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Евиденција и управљање лабораторијском опремом и потрошним материјалом</w:t>
            </w:r>
          </w:p>
        </w:tc>
      </w:tr>
      <w:tr w:rsidR="00A712A8" w:rsidRPr="00BF5511" w14:paraId="2C409B9B" w14:textId="77777777" w:rsidTr="00A712A8">
        <w:tc>
          <w:tcPr>
            <w:tcW w:w="8905" w:type="dxa"/>
          </w:tcPr>
          <w:p w14:paraId="75F0A6EC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BF5511">
              <w:rPr>
                <w:sz w:val="22"/>
                <w:szCs w:val="22"/>
                <w:lang w:val="sr-Cyrl-RS"/>
              </w:rPr>
              <w:t>Узорковање</w:t>
            </w:r>
            <w:proofErr w:type="spellEnd"/>
            <w:r w:rsidRPr="00BF5511">
              <w:rPr>
                <w:sz w:val="22"/>
                <w:szCs w:val="22"/>
                <w:lang w:val="sr-Cyrl-RS"/>
              </w:rPr>
              <w:t xml:space="preserve"> са пријемом и евиденцијом захтева</w:t>
            </w:r>
          </w:p>
        </w:tc>
      </w:tr>
      <w:tr w:rsidR="00A712A8" w:rsidRPr="00BF5511" w14:paraId="63A87004" w14:textId="77777777" w:rsidTr="00A712A8">
        <w:tc>
          <w:tcPr>
            <w:tcW w:w="8905" w:type="dxa"/>
          </w:tcPr>
          <w:p w14:paraId="459E4421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Стандарди и методе лабораторијског испитивања</w:t>
            </w:r>
          </w:p>
        </w:tc>
      </w:tr>
      <w:tr w:rsidR="00A712A8" w:rsidRPr="00BF5511" w14:paraId="1AA32766" w14:textId="77777777" w:rsidTr="00A712A8">
        <w:tc>
          <w:tcPr>
            <w:tcW w:w="8905" w:type="dxa"/>
          </w:tcPr>
          <w:p w14:paraId="4FDE34F9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lastRenderedPageBreak/>
              <w:t>Испитивање са извештавањем</w:t>
            </w:r>
          </w:p>
        </w:tc>
      </w:tr>
      <w:tr w:rsidR="00A712A8" w:rsidRPr="00BF5511" w14:paraId="164173EC" w14:textId="77777777" w:rsidTr="00A712A8">
        <w:tc>
          <w:tcPr>
            <w:tcW w:w="8905" w:type="dxa"/>
          </w:tcPr>
          <w:p w14:paraId="002B3FF6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Дефинисање политике цена услуга и фактурисање лабораторијских услуга</w:t>
            </w:r>
          </w:p>
        </w:tc>
      </w:tr>
      <w:tr w:rsidR="00A712A8" w:rsidRPr="00BF5511" w14:paraId="362D71BA" w14:textId="77777777" w:rsidTr="00A712A8">
        <w:tc>
          <w:tcPr>
            <w:tcW w:w="8905" w:type="dxa"/>
          </w:tcPr>
          <w:p w14:paraId="6808D703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Администрација система и управљање улогама корисника система</w:t>
            </w:r>
          </w:p>
        </w:tc>
      </w:tr>
      <w:tr w:rsidR="00A712A8" w:rsidRPr="00BF5511" w14:paraId="683F29E9" w14:textId="77777777" w:rsidTr="00A712A8">
        <w:tc>
          <w:tcPr>
            <w:tcW w:w="8905" w:type="dxa"/>
          </w:tcPr>
          <w:p w14:paraId="0870BE3F" w14:textId="77777777" w:rsidR="00A712A8" w:rsidRPr="00BF5511" w:rsidRDefault="00A712A8" w:rsidP="003875B2">
            <w:pPr>
              <w:jc w:val="both"/>
              <w:rPr>
                <w:b/>
                <w:i/>
                <w:sz w:val="22"/>
                <w:szCs w:val="22"/>
                <w:lang w:val="sr-Cyrl-RS"/>
              </w:rPr>
            </w:pPr>
            <w:r w:rsidRPr="00BF5511">
              <w:rPr>
                <w:b/>
                <w:i/>
                <w:sz w:val="22"/>
                <w:szCs w:val="22"/>
                <w:lang w:val="sr-Cyrl-RS"/>
              </w:rPr>
              <w:t>Радно окружење</w:t>
            </w:r>
          </w:p>
        </w:tc>
      </w:tr>
      <w:tr w:rsidR="00A712A8" w:rsidRPr="00BF5511" w14:paraId="286FFD8D" w14:textId="77777777" w:rsidTr="00A712A8">
        <w:tc>
          <w:tcPr>
            <w:tcW w:w="8905" w:type="dxa"/>
          </w:tcPr>
          <w:p w14:paraId="5A37C43B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MS Windows окружење на рачунарима код корисника система </w:t>
            </w:r>
          </w:p>
        </w:tc>
      </w:tr>
      <w:tr w:rsidR="00A712A8" w:rsidRPr="00BF5511" w14:paraId="304C4369" w14:textId="77777777" w:rsidTr="00A712A8">
        <w:tc>
          <w:tcPr>
            <w:tcW w:w="8905" w:type="dxa"/>
          </w:tcPr>
          <w:p w14:paraId="6B5ED633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Клијент – сервер или вишеслојна архитектура информационог система</w:t>
            </w:r>
          </w:p>
        </w:tc>
      </w:tr>
      <w:tr w:rsidR="00A712A8" w:rsidRPr="00BF5511" w14:paraId="68411A45" w14:textId="77777777" w:rsidTr="00A712A8">
        <w:tc>
          <w:tcPr>
            <w:tcW w:w="8905" w:type="dxa"/>
          </w:tcPr>
          <w:p w14:paraId="78C2E7BC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Интеграција са MS Office пакетом на рачунарима код корисника система </w:t>
            </w:r>
          </w:p>
        </w:tc>
      </w:tr>
      <w:tr w:rsidR="00A712A8" w:rsidRPr="00BF5511" w14:paraId="37F6CE54" w14:textId="77777777" w:rsidTr="00A712A8">
        <w:tc>
          <w:tcPr>
            <w:tcW w:w="8905" w:type="dxa"/>
          </w:tcPr>
          <w:p w14:paraId="2499B664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преко централног сервера (или више сервера) са серверском архитектуром</w:t>
            </w:r>
          </w:p>
        </w:tc>
      </w:tr>
      <w:tr w:rsidR="00A712A8" w:rsidRPr="00BF5511" w14:paraId="132C1EDB" w14:textId="77777777" w:rsidTr="00A712A8">
        <w:tc>
          <w:tcPr>
            <w:tcW w:w="8905" w:type="dxa"/>
          </w:tcPr>
          <w:p w14:paraId="1256489B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Релационе базе најновијих генерација на централном/им серверу (Oracle, MS SQL Server, ...)</w:t>
            </w:r>
          </w:p>
        </w:tc>
      </w:tr>
      <w:tr w:rsidR="00A712A8" w:rsidRPr="00BF5511" w14:paraId="3CC61976" w14:textId="77777777" w:rsidTr="00A712A8">
        <w:tc>
          <w:tcPr>
            <w:tcW w:w="8905" w:type="dxa"/>
          </w:tcPr>
          <w:p w14:paraId="1EA8620C" w14:textId="2530B273" w:rsidR="00A712A8" w:rsidRPr="00BF5511" w:rsidRDefault="00A712A8" w:rsidP="003875B2">
            <w:pPr>
              <w:jc w:val="both"/>
              <w:rPr>
                <w:b/>
                <w:i/>
                <w:sz w:val="22"/>
                <w:szCs w:val="22"/>
                <w:lang w:val="sr-Cyrl-RS"/>
              </w:rPr>
            </w:pPr>
            <w:r w:rsidRPr="00BF5511">
              <w:rPr>
                <w:b/>
                <w:i/>
                <w:sz w:val="22"/>
                <w:szCs w:val="22"/>
                <w:lang w:val="sr-Cyrl-RS"/>
              </w:rPr>
              <w:t>Могућности система</w:t>
            </w:r>
            <w:r w:rsidR="00025CF9">
              <w:rPr>
                <w:b/>
                <w:i/>
                <w:sz w:val="22"/>
                <w:szCs w:val="22"/>
                <w:lang w:val="sr-Cyrl-RS"/>
              </w:rPr>
              <w:t xml:space="preserve"> које постоје</w:t>
            </w:r>
          </w:p>
        </w:tc>
      </w:tr>
      <w:tr w:rsidR="00A712A8" w:rsidRPr="00BF5511" w14:paraId="1BBBC272" w14:textId="77777777" w:rsidTr="00A712A8">
        <w:tc>
          <w:tcPr>
            <w:tcW w:w="8905" w:type="dxa"/>
          </w:tcPr>
          <w:p w14:paraId="16CB9910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преко интернета(</w:t>
            </w:r>
            <w:r w:rsidRPr="00BF5511">
              <w:rPr>
                <w:sz w:val="22"/>
                <w:szCs w:val="22"/>
              </w:rPr>
              <w:t>WWW</w:t>
            </w:r>
            <w:r w:rsidRPr="00BF5511">
              <w:rPr>
                <w:sz w:val="22"/>
                <w:szCs w:val="22"/>
                <w:lang w:val="sr-Cyrl-RS"/>
              </w:rPr>
              <w:t xml:space="preserve">) кроз интернет претраживаче </w:t>
            </w:r>
            <w:r w:rsidRPr="00BF5511">
              <w:rPr>
                <w:sz w:val="22"/>
                <w:szCs w:val="22"/>
                <w:lang w:val="sr-Cyrl-CS"/>
              </w:rPr>
              <w:t xml:space="preserve">( у форми </w:t>
            </w:r>
            <w:proofErr w:type="spellStart"/>
            <w:r w:rsidRPr="00BF5511">
              <w:rPr>
                <w:sz w:val="22"/>
                <w:szCs w:val="22"/>
                <w:lang w:val="sr-Cyrl-CS"/>
              </w:rPr>
              <w:t>web</w:t>
            </w:r>
            <w:proofErr w:type="spellEnd"/>
            <w:r w:rsidRPr="00BF5511">
              <w:rPr>
                <w:sz w:val="22"/>
                <w:szCs w:val="22"/>
                <w:lang w:val="sr-Cyrl-CS"/>
              </w:rPr>
              <w:t xml:space="preserve"> апликације) </w:t>
            </w:r>
            <w:r w:rsidRPr="00BF5511">
              <w:rPr>
                <w:sz w:val="22"/>
                <w:szCs w:val="22"/>
                <w:lang w:val="sr-Cyrl-RS"/>
              </w:rPr>
              <w:t xml:space="preserve">поред рада у интранету за потребе </w:t>
            </w:r>
            <w:proofErr w:type="spellStart"/>
            <w:r w:rsidRPr="00BF5511">
              <w:rPr>
                <w:sz w:val="22"/>
                <w:szCs w:val="22"/>
                <w:lang w:val="sr-Cyrl-RS"/>
              </w:rPr>
              <w:t>дистрибуираности</w:t>
            </w:r>
            <w:proofErr w:type="spellEnd"/>
            <w:r w:rsidRPr="00BF5511">
              <w:rPr>
                <w:sz w:val="22"/>
                <w:szCs w:val="22"/>
                <w:lang w:val="sr-Cyrl-RS"/>
              </w:rPr>
              <w:t xml:space="preserve"> више лабораторија</w:t>
            </w:r>
          </w:p>
        </w:tc>
      </w:tr>
      <w:tr w:rsidR="00A712A8" w:rsidRPr="00BF5511" w14:paraId="07104B91" w14:textId="77777777" w:rsidTr="00A712A8">
        <w:tc>
          <w:tcPr>
            <w:tcW w:w="8905" w:type="dxa"/>
          </w:tcPr>
          <w:p w14:paraId="0D1F5BC5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именованих корисника преко 100, без пада перформанси испод 1</w:t>
            </w:r>
            <w:r w:rsidRPr="00BF5511">
              <w:rPr>
                <w:sz w:val="22"/>
                <w:szCs w:val="22"/>
              </w:rPr>
              <w:t>s</w:t>
            </w:r>
            <w:r w:rsidRPr="00BF5511">
              <w:rPr>
                <w:sz w:val="22"/>
                <w:szCs w:val="22"/>
                <w:lang w:val="ru-RU"/>
              </w:rPr>
              <w:t xml:space="preserve"> </w:t>
            </w:r>
            <w:r w:rsidRPr="00BF5511">
              <w:rPr>
                <w:sz w:val="22"/>
                <w:szCs w:val="22"/>
                <w:lang w:val="sr-Cyrl-RS"/>
              </w:rPr>
              <w:t>по захтеваном учитавању података на екрану корисника – не односи се на извештаје</w:t>
            </w:r>
          </w:p>
        </w:tc>
      </w:tr>
      <w:tr w:rsidR="00A712A8" w:rsidRPr="00BF5511" w14:paraId="1CEFAD60" w14:textId="77777777" w:rsidTr="00A712A8">
        <w:tc>
          <w:tcPr>
            <w:tcW w:w="8905" w:type="dxa"/>
          </w:tcPr>
          <w:p w14:paraId="172FB998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са подацима по захтевима ISO/IEC17025 и конкретних процедура акредитације сваке од лабораторија</w:t>
            </w:r>
            <w:r>
              <w:rPr>
                <w:sz w:val="22"/>
                <w:szCs w:val="22"/>
                <w:lang w:val="sr-Cyrl-RS"/>
              </w:rPr>
              <w:t xml:space="preserve"> унутар установе</w:t>
            </w:r>
          </w:p>
        </w:tc>
      </w:tr>
      <w:tr w:rsidR="00A712A8" w:rsidRPr="00BF5511" w14:paraId="38031706" w14:textId="77777777" w:rsidTr="00A712A8">
        <w:tc>
          <w:tcPr>
            <w:tcW w:w="8905" w:type="dxa"/>
          </w:tcPr>
          <w:p w14:paraId="31DAF559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Сигурносни механизам пуне заштите интегритета података и приватности података у систему према ISO/IEC17025</w:t>
            </w:r>
          </w:p>
        </w:tc>
      </w:tr>
      <w:tr w:rsidR="00A712A8" w:rsidRPr="00BF5511" w14:paraId="61794894" w14:textId="77777777" w:rsidTr="00A712A8">
        <w:tc>
          <w:tcPr>
            <w:tcW w:w="8905" w:type="dxa"/>
          </w:tcPr>
          <w:p w14:paraId="699703CA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Омогућен је електронски пријем захтева у предефинисаном формату са јединственом бар-код идентификацијом узорака</w:t>
            </w:r>
          </w:p>
        </w:tc>
      </w:tr>
      <w:tr w:rsidR="00A712A8" w:rsidRPr="00BF5511" w14:paraId="75F28BD6" w14:textId="77777777" w:rsidTr="00A712A8">
        <w:tc>
          <w:tcPr>
            <w:tcW w:w="8905" w:type="dxa"/>
          </w:tcPr>
          <w:p w14:paraId="04E23AB3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са бар-кодираним узорцима целокупном лабораторијском процесу</w:t>
            </w:r>
          </w:p>
        </w:tc>
      </w:tr>
      <w:tr w:rsidR="00A712A8" w:rsidRPr="00BF5511" w14:paraId="0CA89FB7" w14:textId="77777777" w:rsidTr="00A712A8">
        <w:tc>
          <w:tcPr>
            <w:tcW w:w="8905" w:type="dxa"/>
          </w:tcPr>
          <w:p w14:paraId="74EB9463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Груписање узорака према потребама – доносиоцу, извештаваним странама, итд.</w:t>
            </w:r>
          </w:p>
        </w:tc>
      </w:tr>
      <w:tr w:rsidR="00A712A8" w:rsidRPr="00BF5511" w14:paraId="7D79D369" w14:textId="77777777" w:rsidTr="00A712A8">
        <w:tc>
          <w:tcPr>
            <w:tcW w:w="8905" w:type="dxa"/>
          </w:tcPr>
          <w:p w14:paraId="3C03EBCC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Фактурисање услуга према потребама – појединачно власнику, према потребном груписању, према ценовној политици (лабораторије слободно дефинишу ценовну политику анализа за сваки узорак) итд.</w:t>
            </w:r>
          </w:p>
        </w:tc>
      </w:tr>
      <w:tr w:rsidR="00A712A8" w:rsidRPr="00BF5511" w14:paraId="1CAC0A64" w14:textId="77777777" w:rsidTr="00A712A8">
        <w:tc>
          <w:tcPr>
            <w:tcW w:w="8905" w:type="dxa"/>
          </w:tcPr>
          <w:p w14:paraId="45B06F56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Извештавање државних органа о </w:t>
            </w:r>
            <w:r>
              <w:rPr>
                <w:sz w:val="22"/>
                <w:szCs w:val="22"/>
                <w:lang w:val="sr-Cyrl-RS"/>
              </w:rPr>
              <w:t>резултатима</w:t>
            </w:r>
            <w:r w:rsidRPr="00BF5511">
              <w:rPr>
                <w:sz w:val="22"/>
                <w:szCs w:val="22"/>
                <w:lang w:val="sr-Cyrl-RS"/>
              </w:rPr>
              <w:t xml:space="preserve"> сходно потребама државних органа </w:t>
            </w:r>
          </w:p>
        </w:tc>
      </w:tr>
      <w:tr w:rsidR="00A712A8" w:rsidRPr="00BF5511" w14:paraId="0C903EAD" w14:textId="77777777" w:rsidTr="00A712A8">
        <w:tc>
          <w:tcPr>
            <w:tcW w:w="8905" w:type="dxa"/>
          </w:tcPr>
          <w:p w14:paraId="0F175122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Историја свих резултата анализа и статистика од минимум 24 месеца</w:t>
            </w:r>
          </w:p>
        </w:tc>
      </w:tr>
      <w:tr w:rsidR="00A712A8" w:rsidRPr="00BF5511" w14:paraId="50A5F2CC" w14:textId="77777777" w:rsidTr="00A712A8">
        <w:tc>
          <w:tcPr>
            <w:tcW w:w="8905" w:type="dxa"/>
          </w:tcPr>
          <w:p w14:paraId="14C1249A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Извештавање резултата у штампаној форми са идентитетом наручиоца према SRPS ISO/IEC17025</w:t>
            </w:r>
          </w:p>
        </w:tc>
      </w:tr>
      <w:tr w:rsidR="00A712A8" w:rsidRPr="00BF5511" w14:paraId="52719E8F" w14:textId="77777777" w:rsidTr="00A712A8">
        <w:tc>
          <w:tcPr>
            <w:tcW w:w="8905" w:type="dxa"/>
          </w:tcPr>
          <w:p w14:paraId="0960678F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Извештавање и статистика урађених анализа, утрошка лабораторијских материјала, искоришћења људских ресурса, стања опреме итд. </w:t>
            </w:r>
          </w:p>
        </w:tc>
      </w:tr>
      <w:tr w:rsidR="00A712A8" w:rsidRPr="00BF5511" w14:paraId="0A8B6100" w14:textId="77777777" w:rsidTr="00A712A8">
        <w:tc>
          <w:tcPr>
            <w:tcW w:w="8905" w:type="dxa"/>
          </w:tcPr>
          <w:p w14:paraId="6BDCA3F8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Подршка сложеним лабораторијским методама са више корака и </w:t>
            </w:r>
            <w:proofErr w:type="spellStart"/>
            <w:r w:rsidRPr="00BF5511">
              <w:rPr>
                <w:sz w:val="22"/>
                <w:szCs w:val="22"/>
                <w:lang w:val="sr-Cyrl-RS"/>
              </w:rPr>
              <w:t>међурезултата</w:t>
            </w:r>
            <w:proofErr w:type="spellEnd"/>
          </w:p>
        </w:tc>
      </w:tr>
      <w:tr w:rsidR="00A712A8" w:rsidRPr="00BF5511" w14:paraId="5EB645DA" w14:textId="77777777" w:rsidTr="00A712A8">
        <w:tc>
          <w:tcPr>
            <w:tcW w:w="8905" w:type="dxa"/>
          </w:tcPr>
          <w:p w14:paraId="2014F2E0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 xml:space="preserve">Постојање корисничког упутства за рад </w:t>
            </w:r>
          </w:p>
        </w:tc>
      </w:tr>
      <w:tr w:rsidR="00A712A8" w:rsidRPr="00BF5511" w14:paraId="288D4479" w14:textId="77777777" w:rsidTr="00A712A8">
        <w:tc>
          <w:tcPr>
            <w:tcW w:w="8905" w:type="dxa"/>
          </w:tcPr>
          <w:p w14:paraId="11A2AB2B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Организована права приступа корисника и рад у контексту</w:t>
            </w:r>
          </w:p>
        </w:tc>
      </w:tr>
      <w:tr w:rsidR="00A712A8" w:rsidRPr="00BF5511" w14:paraId="6B0C8AF4" w14:textId="77777777" w:rsidTr="00A712A8">
        <w:tc>
          <w:tcPr>
            <w:tcW w:w="8905" w:type="dxa"/>
          </w:tcPr>
          <w:p w14:paraId="4E88A41B" w14:textId="77777777" w:rsidR="00A712A8" w:rsidRPr="00BF5511" w:rsidRDefault="00A712A8" w:rsidP="003875B2">
            <w:pPr>
              <w:jc w:val="both"/>
              <w:rPr>
                <w:sz w:val="22"/>
                <w:szCs w:val="22"/>
                <w:lang w:val="sr-Cyrl-RS"/>
              </w:rPr>
            </w:pPr>
            <w:r w:rsidRPr="00BF5511">
              <w:rPr>
                <w:sz w:val="22"/>
                <w:szCs w:val="22"/>
                <w:lang w:val="sr-Cyrl-RS"/>
              </w:rPr>
              <w:t>Рад подељен по организационим структурама</w:t>
            </w:r>
          </w:p>
        </w:tc>
      </w:tr>
    </w:tbl>
    <w:p w14:paraId="7C922061" w14:textId="77777777" w:rsidR="002C6CAC" w:rsidRPr="00A712A8" w:rsidRDefault="002C6CAC">
      <w:pPr>
        <w:spacing w:line="200" w:lineRule="exact"/>
        <w:rPr>
          <w:noProof/>
          <w:lang w:val="sr-Cyrl-RS"/>
        </w:rPr>
      </w:pPr>
    </w:p>
    <w:p w14:paraId="0CF12B51" w14:textId="77777777" w:rsidR="002C6CAC" w:rsidRPr="00A712A8" w:rsidRDefault="002C6CAC">
      <w:pPr>
        <w:spacing w:line="200" w:lineRule="exact"/>
        <w:rPr>
          <w:noProof/>
          <w:lang w:val="sr-Cyrl-RS"/>
        </w:rPr>
      </w:pPr>
    </w:p>
    <w:p w14:paraId="655247EA" w14:textId="77777777" w:rsidR="00373E0F" w:rsidRPr="000F41AA" w:rsidRDefault="00373E0F" w:rsidP="000F41AA">
      <w:pPr>
        <w:spacing w:before="2"/>
        <w:ind w:right="1935"/>
        <w:rPr>
          <w:b/>
          <w:noProof/>
          <w:sz w:val="24"/>
          <w:szCs w:val="24"/>
          <w:lang w:val="sr-Latn-RS"/>
        </w:rPr>
      </w:pPr>
    </w:p>
    <w:p w14:paraId="209DCC7A" w14:textId="77777777" w:rsidR="00373E0F" w:rsidRDefault="00373E0F">
      <w:pPr>
        <w:spacing w:before="2"/>
        <w:ind w:right="1935"/>
        <w:jc w:val="right"/>
        <w:rPr>
          <w:b/>
          <w:noProof/>
          <w:sz w:val="24"/>
          <w:szCs w:val="24"/>
          <w:lang w:val="sr-Cyrl-RS"/>
        </w:rPr>
      </w:pPr>
    </w:p>
    <w:sectPr w:rsidR="00373E0F">
      <w:headerReference w:type="default" r:id="rId10"/>
      <w:footerReference w:type="default" r:id="rId11"/>
      <w:pgSz w:w="11920" w:h="16840"/>
      <w:pgMar w:top="640" w:right="880" w:bottom="280" w:left="1220" w:header="459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677C" w14:textId="77777777" w:rsidR="00E3563B" w:rsidRDefault="00E3563B">
      <w:r>
        <w:separator/>
      </w:r>
    </w:p>
  </w:endnote>
  <w:endnote w:type="continuationSeparator" w:id="0">
    <w:p w14:paraId="25DB3A07" w14:textId="77777777" w:rsidR="00E3563B" w:rsidRDefault="00E3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B360" w14:textId="790CF46A" w:rsidR="00E3563B" w:rsidRDefault="00E3563B">
    <w:pPr>
      <w:spacing w:line="200" w:lineRule="exact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2BA50B" wp14:editId="500F611A">
              <wp:simplePos x="0" y="0"/>
              <wp:positionH relativeFrom="page">
                <wp:posOffset>2447925</wp:posOffset>
              </wp:positionH>
              <wp:positionV relativeFrom="page">
                <wp:posOffset>10083800</wp:posOffset>
              </wp:positionV>
              <wp:extent cx="2374265" cy="2419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1EFD6" w14:textId="25FB14FB" w:rsidR="00E3563B" w:rsidRDefault="00E3563B">
                          <w:pPr>
                            <w:spacing w:line="180" w:lineRule="exact"/>
                            <w:ind w:left="1463" w:right="128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BA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75pt;margin-top:794pt;width:186.95pt;height:1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Ba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" filled="f" stroked="f">
              <v:textbox inset="0,0,0,0">
                <w:txbxContent>
                  <w:p w14:paraId="6DA1EFD6" w14:textId="25FB14FB" w:rsidR="00E3563B" w:rsidRDefault="00E3563B">
                    <w:pPr>
                      <w:spacing w:line="180" w:lineRule="exact"/>
                      <w:ind w:left="1463" w:right="1284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1694" w14:textId="77777777" w:rsidR="00E3563B" w:rsidRDefault="00E3563B">
      <w:r>
        <w:separator/>
      </w:r>
    </w:p>
  </w:footnote>
  <w:footnote w:type="continuationSeparator" w:id="0">
    <w:p w14:paraId="21A4B697" w14:textId="77777777" w:rsidR="00E3563B" w:rsidRDefault="00E3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B574" w14:textId="61605ED4" w:rsidR="00E3563B" w:rsidRDefault="00E3563B">
    <w:pPr>
      <w:spacing w:line="200" w:lineRule="exact"/>
    </w:pPr>
  </w:p>
  <w:p w14:paraId="4C3AE638" w14:textId="4D57CBD3" w:rsidR="00E3563B" w:rsidRDefault="00E3563B">
    <w:pPr>
      <w:spacing w:line="200" w:lineRule="exact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1130BB6" wp14:editId="695DC4E7">
              <wp:simplePos x="0" y="0"/>
              <wp:positionH relativeFrom="page">
                <wp:posOffset>844550</wp:posOffset>
              </wp:positionH>
              <wp:positionV relativeFrom="page">
                <wp:posOffset>548640</wp:posOffset>
              </wp:positionV>
              <wp:extent cx="6089015" cy="0"/>
              <wp:effectExtent l="6350" t="5715" r="10160" b="133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9015" cy="0"/>
                        <a:chOff x="1330" y="864"/>
                        <a:chExt cx="9589" cy="0"/>
                      </a:xfrm>
                    </wpg:grpSpPr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1330" y="864"/>
                          <a:ext cx="9589" cy="0"/>
                        </a:xfrm>
                        <a:custGeom>
                          <a:avLst/>
                          <a:gdLst>
                            <a:gd name="T0" fmla="+- 0 1330 1330"/>
                            <a:gd name="T1" fmla="*/ T0 w 9589"/>
                            <a:gd name="T2" fmla="+- 0 10919 1330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513EE" id="Group 3" o:spid="_x0000_s1026" style="position:absolute;margin-left:66.5pt;margin-top:43.2pt;width:479.45pt;height:0;z-index:-251660288;mso-position-horizontal-relative:page;mso-position-vertical-relative:page" coordorigin="1330,864" coordsize="95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">
              <v:shape id="Freeform 7" o:spid="_x0000_s1027" style="position:absolute;left:1330;top:864;width:9589;height:0;visibility:visible;mso-wrap-style:square;v-text-anchor:top" coordsize="9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" path="m,l9589,e" filled="f" strokecolor="#d9d9d9" strokeweight=".58pt">
                <v:path arrowok="t" o:connecttype="custom" o:connectlocs="0,0;9589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B7FB1"/>
    <w:multiLevelType w:val="multilevel"/>
    <w:tmpl w:val="EAC89A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0328EC"/>
    <w:multiLevelType w:val="hybridMultilevel"/>
    <w:tmpl w:val="2626E0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AC"/>
    <w:rsid w:val="00025CF9"/>
    <w:rsid w:val="000F41AA"/>
    <w:rsid w:val="00131A09"/>
    <w:rsid w:val="001D7C78"/>
    <w:rsid w:val="002C6CAC"/>
    <w:rsid w:val="002D445E"/>
    <w:rsid w:val="00373E0F"/>
    <w:rsid w:val="003875B2"/>
    <w:rsid w:val="003F34EC"/>
    <w:rsid w:val="00640FE6"/>
    <w:rsid w:val="00690662"/>
    <w:rsid w:val="006F2D05"/>
    <w:rsid w:val="007D7950"/>
    <w:rsid w:val="008119C6"/>
    <w:rsid w:val="00A712A8"/>
    <w:rsid w:val="00AC124D"/>
    <w:rsid w:val="00B82AAD"/>
    <w:rsid w:val="00BE7809"/>
    <w:rsid w:val="00C2581B"/>
    <w:rsid w:val="00C8351B"/>
    <w:rsid w:val="00DE150F"/>
    <w:rsid w:val="00E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4C4C3"/>
  <w15:docId w15:val="{92373321-632F-4B20-BD14-0AA10B0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1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2A8"/>
  </w:style>
  <w:style w:type="paragraph" w:styleId="Footer">
    <w:name w:val="footer"/>
    <w:basedOn w:val="Normal"/>
    <w:link w:val="FooterChar"/>
    <w:uiPriority w:val="99"/>
    <w:unhideWhenUsed/>
    <w:rsid w:val="00A71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2A8"/>
  </w:style>
  <w:style w:type="paragraph" w:styleId="ListParagraph">
    <w:name w:val="List Paragraph"/>
    <w:basedOn w:val="Normal"/>
    <w:uiPriority w:val="34"/>
    <w:qFormat/>
    <w:rsid w:val="00BE7809"/>
    <w:pPr>
      <w:ind w:left="720"/>
      <w:contextualSpacing/>
    </w:pPr>
  </w:style>
  <w:style w:type="paragraph" w:styleId="NoSpacing">
    <w:name w:val="No Spacing"/>
    <w:uiPriority w:val="1"/>
    <w:qFormat/>
    <w:rsid w:val="003875B2"/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jpg@01D550FC.8ACCDC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C055-467E-4B9C-940B-32B0E34E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Zebić</dc:creator>
  <cp:lastModifiedBy>Ljiljana KRSTIC</cp:lastModifiedBy>
  <cp:revision>10</cp:revision>
  <dcterms:created xsi:type="dcterms:W3CDTF">2021-03-26T15:53:00Z</dcterms:created>
  <dcterms:modified xsi:type="dcterms:W3CDTF">2021-04-08T07:44:00Z</dcterms:modified>
</cp:coreProperties>
</file>